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5660FE" w14:textId="77777777" w:rsidR="00B26BCF" w:rsidRPr="00B26BCF" w:rsidRDefault="00B26BCF" w:rsidP="00B26BCF">
      <w:pPr>
        <w:autoSpaceDN w:val="0"/>
        <w:spacing w:line="276" w:lineRule="auto"/>
        <w:ind w:right="-1" w:firstLine="0"/>
        <w:jc w:val="right"/>
        <w:rPr>
          <w:rFonts w:eastAsia="Times New Roman"/>
          <w:szCs w:val="24"/>
          <w:lang w:eastAsia="ru-RU"/>
        </w:rPr>
      </w:pPr>
      <w:bookmarkStart w:id="0" w:name="_GoBack"/>
      <w:bookmarkEnd w:id="0"/>
      <w:r w:rsidRPr="00B26BCF">
        <w:rPr>
          <w:rFonts w:eastAsia="Times New Roman"/>
          <w:szCs w:val="24"/>
          <w:lang w:eastAsia="ru-RU"/>
        </w:rPr>
        <w:t>Приложение № 1</w:t>
      </w:r>
    </w:p>
    <w:p w14:paraId="62D3CED5" w14:textId="77777777" w:rsidR="00B26BCF" w:rsidRPr="00B26BCF" w:rsidRDefault="00B26BCF" w:rsidP="00B26BCF">
      <w:pPr>
        <w:tabs>
          <w:tab w:val="right" w:pos="9072"/>
        </w:tabs>
        <w:autoSpaceDN w:val="0"/>
        <w:ind w:firstLine="0"/>
        <w:jc w:val="right"/>
        <w:rPr>
          <w:rFonts w:eastAsia="Times New Roman"/>
          <w:szCs w:val="24"/>
          <w:lang w:eastAsia="ru-RU"/>
        </w:rPr>
      </w:pPr>
      <w:r w:rsidRPr="00B26BCF">
        <w:rPr>
          <w:rFonts w:eastAsia="Times New Roman"/>
          <w:szCs w:val="24"/>
          <w:lang w:eastAsia="ru-RU"/>
        </w:rPr>
        <w:t>к постановлению администрации</w:t>
      </w:r>
    </w:p>
    <w:p w14:paraId="72B2A40F" w14:textId="77777777" w:rsidR="00B26BCF" w:rsidRPr="00B26BCF" w:rsidRDefault="00B26BCF" w:rsidP="00B26BCF">
      <w:pPr>
        <w:tabs>
          <w:tab w:val="right" w:pos="9072"/>
        </w:tabs>
        <w:autoSpaceDN w:val="0"/>
        <w:ind w:firstLine="0"/>
        <w:jc w:val="right"/>
        <w:rPr>
          <w:rFonts w:eastAsia="Times New Roman"/>
          <w:szCs w:val="24"/>
          <w:lang w:eastAsia="ru-RU"/>
        </w:rPr>
      </w:pPr>
      <w:r w:rsidRPr="00B26BCF">
        <w:rPr>
          <w:rFonts w:eastAsia="Times New Roman"/>
          <w:szCs w:val="24"/>
          <w:lang w:eastAsia="ru-RU"/>
        </w:rPr>
        <w:t>Балахнинского муниципального округа</w:t>
      </w:r>
    </w:p>
    <w:p w14:paraId="4A4CB5C1" w14:textId="77777777" w:rsidR="00B26BCF" w:rsidRPr="00B26BCF" w:rsidRDefault="00B26BCF" w:rsidP="00B26BCF">
      <w:pPr>
        <w:tabs>
          <w:tab w:val="right" w:pos="9072"/>
        </w:tabs>
        <w:autoSpaceDN w:val="0"/>
        <w:ind w:firstLine="0"/>
        <w:jc w:val="right"/>
        <w:rPr>
          <w:rFonts w:eastAsia="Times New Roman"/>
          <w:szCs w:val="24"/>
          <w:lang w:eastAsia="ru-RU"/>
        </w:rPr>
      </w:pPr>
      <w:r w:rsidRPr="00B26BCF">
        <w:rPr>
          <w:rFonts w:eastAsia="Times New Roman"/>
          <w:szCs w:val="24"/>
          <w:lang w:eastAsia="ru-RU"/>
        </w:rPr>
        <w:t>Нижегородской области</w:t>
      </w:r>
    </w:p>
    <w:p w14:paraId="7BE592F0" w14:textId="30360EDD" w:rsidR="00B26BCF" w:rsidRPr="00B26BCF" w:rsidRDefault="00B26BCF" w:rsidP="00B26BCF">
      <w:pPr>
        <w:tabs>
          <w:tab w:val="right" w:pos="9072"/>
        </w:tabs>
        <w:autoSpaceDN w:val="0"/>
        <w:ind w:firstLine="0"/>
        <w:jc w:val="right"/>
        <w:rPr>
          <w:rFonts w:eastAsia="Times New Roman"/>
          <w:szCs w:val="24"/>
          <w:lang w:eastAsia="ru-RU"/>
        </w:rPr>
      </w:pPr>
      <w:r w:rsidRPr="00B26BCF">
        <w:rPr>
          <w:rFonts w:eastAsia="Times New Roman"/>
          <w:szCs w:val="24"/>
          <w:lang w:eastAsia="ru-RU"/>
        </w:rPr>
        <w:t xml:space="preserve">от </w:t>
      </w:r>
      <w:r>
        <w:rPr>
          <w:rFonts w:eastAsia="Times New Roman"/>
          <w:szCs w:val="24"/>
          <w:lang w:eastAsia="ru-RU"/>
        </w:rPr>
        <w:t>26.03.2024</w:t>
      </w:r>
      <w:r w:rsidRPr="00B26BCF">
        <w:rPr>
          <w:rFonts w:eastAsia="Times New Roman"/>
          <w:szCs w:val="24"/>
          <w:lang w:eastAsia="ru-RU"/>
        </w:rPr>
        <w:t xml:space="preserve"> № </w:t>
      </w:r>
      <w:r>
        <w:rPr>
          <w:rFonts w:eastAsia="Times New Roman"/>
          <w:szCs w:val="24"/>
          <w:lang w:eastAsia="ru-RU"/>
        </w:rPr>
        <w:t>593</w:t>
      </w:r>
    </w:p>
    <w:p w14:paraId="3142FB9F" w14:textId="77777777" w:rsidR="00B26BCF" w:rsidRPr="00B26BCF" w:rsidRDefault="00B26BCF" w:rsidP="00B26BCF">
      <w:pPr>
        <w:autoSpaceDE w:val="0"/>
        <w:autoSpaceDN w:val="0"/>
        <w:adjustRightInd w:val="0"/>
        <w:ind w:firstLine="0"/>
        <w:jc w:val="center"/>
        <w:rPr>
          <w:b/>
          <w:szCs w:val="24"/>
        </w:rPr>
      </w:pPr>
    </w:p>
    <w:p w14:paraId="71BBD51B" w14:textId="77777777" w:rsidR="00B26BCF" w:rsidRPr="00B26BCF" w:rsidRDefault="00B26BCF" w:rsidP="00B26BCF">
      <w:pPr>
        <w:autoSpaceDE w:val="0"/>
        <w:autoSpaceDN w:val="0"/>
        <w:adjustRightInd w:val="0"/>
        <w:ind w:firstLine="0"/>
        <w:jc w:val="center"/>
        <w:rPr>
          <w:b/>
          <w:szCs w:val="24"/>
        </w:rPr>
      </w:pPr>
    </w:p>
    <w:p w14:paraId="4DEB5E8D" w14:textId="77777777" w:rsidR="00B26BCF" w:rsidRPr="00B26BCF" w:rsidRDefault="00B26BCF" w:rsidP="00B26BCF">
      <w:pPr>
        <w:tabs>
          <w:tab w:val="right" w:pos="9072"/>
        </w:tabs>
        <w:spacing w:line="276" w:lineRule="auto"/>
        <w:ind w:firstLine="0"/>
        <w:jc w:val="center"/>
        <w:rPr>
          <w:rFonts w:eastAsia="Times New Roman"/>
          <w:b/>
          <w:szCs w:val="24"/>
          <w:lang w:eastAsia="ru-RU"/>
        </w:rPr>
      </w:pPr>
      <w:r w:rsidRPr="00B26BCF">
        <w:rPr>
          <w:rFonts w:eastAsia="Times New Roman"/>
          <w:b/>
          <w:szCs w:val="24"/>
          <w:lang w:eastAsia="ru-RU"/>
        </w:rPr>
        <w:t xml:space="preserve">Состав рабочей группы </w:t>
      </w:r>
    </w:p>
    <w:p w14:paraId="599716DF" w14:textId="77777777" w:rsidR="00B26BCF" w:rsidRPr="00B26BCF" w:rsidRDefault="00B26BCF" w:rsidP="00B26BCF">
      <w:pPr>
        <w:tabs>
          <w:tab w:val="right" w:pos="9072"/>
        </w:tabs>
        <w:spacing w:line="276" w:lineRule="auto"/>
        <w:ind w:firstLine="0"/>
        <w:jc w:val="center"/>
        <w:rPr>
          <w:rFonts w:eastAsia="Times New Roman"/>
          <w:b/>
          <w:szCs w:val="24"/>
          <w:lang w:eastAsia="ru-RU"/>
        </w:rPr>
      </w:pPr>
      <w:r w:rsidRPr="00B26BCF">
        <w:rPr>
          <w:rFonts w:eastAsia="Times New Roman"/>
          <w:b/>
          <w:szCs w:val="24"/>
          <w:lang w:eastAsia="ru-RU"/>
        </w:rPr>
        <w:t xml:space="preserve">по оптимизации системы теплоснабжения </w:t>
      </w:r>
    </w:p>
    <w:p w14:paraId="14554613" w14:textId="77777777" w:rsidR="00B26BCF" w:rsidRPr="00B26BCF" w:rsidRDefault="00B26BCF" w:rsidP="00B26BCF">
      <w:pPr>
        <w:tabs>
          <w:tab w:val="right" w:pos="9072"/>
        </w:tabs>
        <w:spacing w:line="276" w:lineRule="auto"/>
        <w:ind w:firstLine="0"/>
        <w:jc w:val="center"/>
        <w:rPr>
          <w:rFonts w:eastAsia="Times New Roman"/>
          <w:b/>
          <w:szCs w:val="24"/>
          <w:lang w:eastAsia="ru-RU"/>
        </w:rPr>
      </w:pPr>
      <w:r w:rsidRPr="00B26BCF">
        <w:rPr>
          <w:rFonts w:eastAsia="Times New Roman"/>
          <w:b/>
          <w:szCs w:val="24"/>
          <w:lang w:eastAsia="ru-RU"/>
        </w:rPr>
        <w:t>г. Балахны Нижегородской области</w:t>
      </w:r>
    </w:p>
    <w:p w14:paraId="266E114F" w14:textId="77777777" w:rsidR="00B26BCF" w:rsidRPr="00B26BCF" w:rsidRDefault="00B26BCF" w:rsidP="00B26BCF">
      <w:pPr>
        <w:autoSpaceDE w:val="0"/>
        <w:autoSpaceDN w:val="0"/>
        <w:adjustRightInd w:val="0"/>
        <w:ind w:firstLine="0"/>
        <w:jc w:val="center"/>
        <w:rPr>
          <w:b/>
          <w:szCs w:val="24"/>
        </w:rPr>
      </w:pPr>
    </w:p>
    <w:tbl>
      <w:tblPr>
        <w:tblStyle w:val="ac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3652"/>
      </w:tblGrid>
      <w:tr w:rsidR="00B26BCF" w:rsidRPr="00B26BCF" w14:paraId="40BC2DCD" w14:textId="77777777" w:rsidTr="00B26BCF">
        <w:trPr>
          <w:trHeight w:val="851"/>
          <w:jc w:val="center"/>
        </w:trPr>
        <w:tc>
          <w:tcPr>
            <w:tcW w:w="6345" w:type="dxa"/>
          </w:tcPr>
          <w:p w14:paraId="679AC556" w14:textId="77777777" w:rsidR="00B26BCF" w:rsidRPr="00B26BCF" w:rsidRDefault="00B26BCF" w:rsidP="00696E36">
            <w:pPr>
              <w:autoSpaceDE w:val="0"/>
              <w:autoSpaceDN w:val="0"/>
              <w:adjustRightInd w:val="0"/>
              <w:ind w:firstLine="0"/>
              <w:jc w:val="left"/>
              <w:rPr>
                <w:szCs w:val="24"/>
              </w:rPr>
            </w:pPr>
            <w:r w:rsidRPr="00B26BCF">
              <w:rPr>
                <w:szCs w:val="24"/>
              </w:rPr>
              <w:t>Первый заместитель главы администрации - председатель рабочей группы</w:t>
            </w:r>
          </w:p>
        </w:tc>
        <w:tc>
          <w:tcPr>
            <w:tcW w:w="3652" w:type="dxa"/>
          </w:tcPr>
          <w:p w14:paraId="37915294" w14:textId="77777777" w:rsidR="00B26BCF" w:rsidRPr="00B26BCF" w:rsidRDefault="00B26BCF" w:rsidP="00696E36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</w:p>
          <w:p w14:paraId="5D19C58A" w14:textId="77777777" w:rsidR="00B26BCF" w:rsidRPr="00B26BCF" w:rsidRDefault="00B26BCF" w:rsidP="00696E36">
            <w:pPr>
              <w:autoSpaceDE w:val="0"/>
              <w:autoSpaceDN w:val="0"/>
              <w:adjustRightInd w:val="0"/>
              <w:ind w:firstLine="0"/>
              <w:jc w:val="right"/>
              <w:rPr>
                <w:szCs w:val="24"/>
              </w:rPr>
            </w:pPr>
            <w:r w:rsidRPr="00B26BCF">
              <w:rPr>
                <w:szCs w:val="24"/>
              </w:rPr>
              <w:t xml:space="preserve">И.И. </w:t>
            </w:r>
            <w:proofErr w:type="spellStart"/>
            <w:r w:rsidRPr="00B26BCF">
              <w:rPr>
                <w:szCs w:val="24"/>
              </w:rPr>
              <w:t>Фирер</w:t>
            </w:r>
            <w:proofErr w:type="spellEnd"/>
          </w:p>
        </w:tc>
      </w:tr>
      <w:tr w:rsidR="00B26BCF" w:rsidRPr="00B26BCF" w14:paraId="4E3AC190" w14:textId="77777777" w:rsidTr="00B26BCF">
        <w:trPr>
          <w:trHeight w:val="851"/>
          <w:jc w:val="center"/>
        </w:trPr>
        <w:tc>
          <w:tcPr>
            <w:tcW w:w="6345" w:type="dxa"/>
          </w:tcPr>
          <w:p w14:paraId="0E35F62E" w14:textId="77777777" w:rsidR="00B26BCF" w:rsidRPr="00B26BCF" w:rsidRDefault="00B26BCF" w:rsidP="00696E36">
            <w:pPr>
              <w:autoSpaceDE w:val="0"/>
              <w:autoSpaceDN w:val="0"/>
              <w:adjustRightInd w:val="0"/>
              <w:ind w:firstLine="0"/>
              <w:jc w:val="left"/>
              <w:rPr>
                <w:szCs w:val="24"/>
              </w:rPr>
            </w:pPr>
            <w:r w:rsidRPr="00B26BCF">
              <w:rPr>
                <w:szCs w:val="24"/>
              </w:rPr>
              <w:t>Начальник управления жилья и инженерной инфраструктуры – заместитель председателя</w:t>
            </w:r>
          </w:p>
        </w:tc>
        <w:tc>
          <w:tcPr>
            <w:tcW w:w="3652" w:type="dxa"/>
          </w:tcPr>
          <w:p w14:paraId="4731FAFB" w14:textId="77777777" w:rsidR="00B26BCF" w:rsidRPr="00B26BCF" w:rsidRDefault="00B26BCF" w:rsidP="00696E36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</w:p>
          <w:p w14:paraId="637658D5" w14:textId="77777777" w:rsidR="00B26BCF" w:rsidRPr="00B26BCF" w:rsidRDefault="00B26BCF" w:rsidP="00696E36">
            <w:pPr>
              <w:autoSpaceDE w:val="0"/>
              <w:autoSpaceDN w:val="0"/>
              <w:adjustRightInd w:val="0"/>
              <w:ind w:firstLine="0"/>
              <w:jc w:val="right"/>
              <w:rPr>
                <w:szCs w:val="24"/>
              </w:rPr>
            </w:pPr>
            <w:r w:rsidRPr="00B26BCF">
              <w:rPr>
                <w:szCs w:val="24"/>
              </w:rPr>
              <w:t>Э.Е. Кисельников</w:t>
            </w:r>
          </w:p>
        </w:tc>
      </w:tr>
      <w:tr w:rsidR="00B26BCF" w:rsidRPr="00B26BCF" w14:paraId="23DB1CD2" w14:textId="77777777" w:rsidTr="00B26BCF">
        <w:trPr>
          <w:trHeight w:val="851"/>
          <w:jc w:val="center"/>
        </w:trPr>
        <w:tc>
          <w:tcPr>
            <w:tcW w:w="6345" w:type="dxa"/>
          </w:tcPr>
          <w:p w14:paraId="3F209784" w14:textId="77777777" w:rsidR="00B26BCF" w:rsidRPr="00B26BCF" w:rsidRDefault="00B26BCF" w:rsidP="00696E36">
            <w:pPr>
              <w:autoSpaceDE w:val="0"/>
              <w:autoSpaceDN w:val="0"/>
              <w:adjustRightInd w:val="0"/>
              <w:ind w:firstLine="0"/>
              <w:jc w:val="left"/>
              <w:rPr>
                <w:szCs w:val="24"/>
              </w:rPr>
            </w:pPr>
            <w:r w:rsidRPr="00B26BCF">
              <w:rPr>
                <w:szCs w:val="24"/>
              </w:rPr>
              <w:t>Консультант управления жилья и инженерной инфраструктуры – секретарь рабочей группы</w:t>
            </w:r>
          </w:p>
        </w:tc>
        <w:tc>
          <w:tcPr>
            <w:tcW w:w="3652" w:type="dxa"/>
          </w:tcPr>
          <w:p w14:paraId="60617380" w14:textId="77777777" w:rsidR="00B26BCF" w:rsidRPr="00B26BCF" w:rsidRDefault="00B26BCF" w:rsidP="00696E36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</w:p>
          <w:p w14:paraId="1598D975" w14:textId="77777777" w:rsidR="00B26BCF" w:rsidRPr="00B26BCF" w:rsidRDefault="00B26BCF" w:rsidP="00696E36">
            <w:pPr>
              <w:autoSpaceDE w:val="0"/>
              <w:autoSpaceDN w:val="0"/>
              <w:adjustRightInd w:val="0"/>
              <w:ind w:firstLine="0"/>
              <w:jc w:val="right"/>
              <w:rPr>
                <w:szCs w:val="24"/>
              </w:rPr>
            </w:pPr>
            <w:r w:rsidRPr="00B26BCF">
              <w:rPr>
                <w:szCs w:val="24"/>
              </w:rPr>
              <w:t>Ю.С. Харламова</w:t>
            </w:r>
          </w:p>
        </w:tc>
      </w:tr>
      <w:tr w:rsidR="00B26BCF" w:rsidRPr="00B26BCF" w14:paraId="7AB32889" w14:textId="77777777" w:rsidTr="00B26BCF">
        <w:trPr>
          <w:trHeight w:val="385"/>
          <w:jc w:val="center"/>
        </w:trPr>
        <w:tc>
          <w:tcPr>
            <w:tcW w:w="6345" w:type="dxa"/>
          </w:tcPr>
          <w:p w14:paraId="27ED6A6C" w14:textId="77777777" w:rsidR="00B26BCF" w:rsidRPr="00B26BCF" w:rsidRDefault="00B26BCF" w:rsidP="00696E36">
            <w:pPr>
              <w:autoSpaceDE w:val="0"/>
              <w:autoSpaceDN w:val="0"/>
              <w:adjustRightInd w:val="0"/>
              <w:ind w:firstLine="0"/>
              <w:jc w:val="left"/>
              <w:rPr>
                <w:szCs w:val="24"/>
              </w:rPr>
            </w:pPr>
            <w:r w:rsidRPr="00B26BCF">
              <w:rPr>
                <w:szCs w:val="24"/>
              </w:rPr>
              <w:t>Члены рабочей группы:</w:t>
            </w:r>
          </w:p>
        </w:tc>
        <w:tc>
          <w:tcPr>
            <w:tcW w:w="3652" w:type="dxa"/>
          </w:tcPr>
          <w:p w14:paraId="5A188BAC" w14:textId="77777777" w:rsidR="00B26BCF" w:rsidRPr="00B26BCF" w:rsidRDefault="00B26BCF" w:rsidP="00696E36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</w:p>
        </w:tc>
      </w:tr>
      <w:tr w:rsidR="00B26BCF" w:rsidRPr="00B26BCF" w14:paraId="5EFDF91D" w14:textId="77777777" w:rsidTr="00B26BCF">
        <w:trPr>
          <w:trHeight w:val="851"/>
          <w:jc w:val="center"/>
        </w:trPr>
        <w:tc>
          <w:tcPr>
            <w:tcW w:w="6345" w:type="dxa"/>
          </w:tcPr>
          <w:p w14:paraId="462714EB" w14:textId="77777777" w:rsidR="00B26BCF" w:rsidRPr="00B26BCF" w:rsidRDefault="00B26BCF" w:rsidP="00696E36">
            <w:pPr>
              <w:autoSpaceDE w:val="0"/>
              <w:autoSpaceDN w:val="0"/>
              <w:adjustRightInd w:val="0"/>
              <w:ind w:firstLine="0"/>
              <w:jc w:val="left"/>
              <w:rPr>
                <w:szCs w:val="24"/>
              </w:rPr>
            </w:pPr>
          </w:p>
          <w:p w14:paraId="645A4CAB" w14:textId="77777777" w:rsidR="00B26BCF" w:rsidRPr="00B26BCF" w:rsidRDefault="00B26BCF" w:rsidP="00696E36">
            <w:pPr>
              <w:autoSpaceDE w:val="0"/>
              <w:autoSpaceDN w:val="0"/>
              <w:adjustRightInd w:val="0"/>
              <w:ind w:firstLine="0"/>
              <w:jc w:val="left"/>
              <w:rPr>
                <w:szCs w:val="24"/>
              </w:rPr>
            </w:pPr>
            <w:r w:rsidRPr="00B26BCF">
              <w:rPr>
                <w:szCs w:val="24"/>
              </w:rPr>
              <w:t xml:space="preserve">Начальник управления эксплуатации и развития министерства энергетики и жилищно-коммунального хозяйства Нижегородской области </w:t>
            </w:r>
          </w:p>
        </w:tc>
        <w:tc>
          <w:tcPr>
            <w:tcW w:w="3652" w:type="dxa"/>
          </w:tcPr>
          <w:p w14:paraId="773C1907" w14:textId="77777777" w:rsidR="00B26BCF" w:rsidRPr="00B26BCF" w:rsidRDefault="00B26BCF" w:rsidP="00696E36">
            <w:pPr>
              <w:autoSpaceDE w:val="0"/>
              <w:autoSpaceDN w:val="0"/>
              <w:adjustRightInd w:val="0"/>
              <w:ind w:firstLine="0"/>
              <w:jc w:val="right"/>
              <w:rPr>
                <w:szCs w:val="24"/>
              </w:rPr>
            </w:pPr>
          </w:p>
          <w:p w14:paraId="57992ABC" w14:textId="77777777" w:rsidR="00B26BCF" w:rsidRPr="00B26BCF" w:rsidRDefault="00B26BCF" w:rsidP="00696E36">
            <w:pPr>
              <w:autoSpaceDE w:val="0"/>
              <w:autoSpaceDN w:val="0"/>
              <w:adjustRightInd w:val="0"/>
              <w:ind w:firstLine="0"/>
              <w:jc w:val="right"/>
              <w:rPr>
                <w:szCs w:val="24"/>
              </w:rPr>
            </w:pPr>
          </w:p>
          <w:p w14:paraId="2A095E9E" w14:textId="77777777" w:rsidR="00B26BCF" w:rsidRPr="00B26BCF" w:rsidRDefault="00B26BCF" w:rsidP="00696E36">
            <w:pPr>
              <w:autoSpaceDE w:val="0"/>
              <w:autoSpaceDN w:val="0"/>
              <w:adjustRightInd w:val="0"/>
              <w:ind w:firstLine="0"/>
              <w:jc w:val="right"/>
              <w:rPr>
                <w:szCs w:val="24"/>
              </w:rPr>
            </w:pPr>
          </w:p>
          <w:p w14:paraId="447F9197" w14:textId="77777777" w:rsidR="00B26BCF" w:rsidRPr="00B26BCF" w:rsidRDefault="00B26BCF" w:rsidP="00696E36">
            <w:pPr>
              <w:autoSpaceDE w:val="0"/>
              <w:autoSpaceDN w:val="0"/>
              <w:adjustRightInd w:val="0"/>
              <w:ind w:firstLine="0"/>
              <w:jc w:val="right"/>
              <w:rPr>
                <w:szCs w:val="24"/>
              </w:rPr>
            </w:pPr>
            <w:r w:rsidRPr="00B26BCF">
              <w:rPr>
                <w:szCs w:val="24"/>
              </w:rPr>
              <w:t>С.В. Колотов</w:t>
            </w:r>
          </w:p>
          <w:p w14:paraId="6D011E8D" w14:textId="77777777" w:rsidR="00B26BCF" w:rsidRPr="00B26BCF" w:rsidRDefault="00B26BCF" w:rsidP="00696E36">
            <w:pPr>
              <w:autoSpaceDE w:val="0"/>
              <w:autoSpaceDN w:val="0"/>
              <w:adjustRightInd w:val="0"/>
              <w:ind w:firstLine="0"/>
              <w:jc w:val="right"/>
              <w:rPr>
                <w:szCs w:val="24"/>
              </w:rPr>
            </w:pPr>
            <w:r w:rsidRPr="00B26BCF">
              <w:rPr>
                <w:szCs w:val="24"/>
              </w:rPr>
              <w:t>(по согласованию)</w:t>
            </w:r>
          </w:p>
        </w:tc>
      </w:tr>
      <w:tr w:rsidR="00B26BCF" w:rsidRPr="00B26BCF" w14:paraId="33DF6809" w14:textId="77777777" w:rsidTr="00B26BCF">
        <w:trPr>
          <w:trHeight w:val="851"/>
          <w:jc w:val="center"/>
        </w:trPr>
        <w:tc>
          <w:tcPr>
            <w:tcW w:w="6345" w:type="dxa"/>
          </w:tcPr>
          <w:p w14:paraId="504AAAF8" w14:textId="77777777" w:rsidR="00B26BCF" w:rsidRPr="00B26BCF" w:rsidRDefault="00B26BCF" w:rsidP="00696E36">
            <w:pPr>
              <w:autoSpaceDE w:val="0"/>
              <w:autoSpaceDN w:val="0"/>
              <w:adjustRightInd w:val="0"/>
              <w:ind w:firstLine="0"/>
              <w:jc w:val="left"/>
              <w:rPr>
                <w:szCs w:val="24"/>
              </w:rPr>
            </w:pPr>
          </w:p>
          <w:p w14:paraId="5B8DD956" w14:textId="77777777" w:rsidR="00B26BCF" w:rsidRPr="00B26BCF" w:rsidRDefault="00B26BCF" w:rsidP="00696E36">
            <w:pPr>
              <w:autoSpaceDE w:val="0"/>
              <w:autoSpaceDN w:val="0"/>
              <w:adjustRightInd w:val="0"/>
              <w:ind w:firstLine="0"/>
              <w:jc w:val="left"/>
              <w:rPr>
                <w:szCs w:val="24"/>
              </w:rPr>
            </w:pPr>
            <w:r w:rsidRPr="00B26BCF">
              <w:rPr>
                <w:szCs w:val="24"/>
              </w:rPr>
              <w:t>Заместитель начальника управления жилья и инженерной инфраструктуры – начальник отдела инженерной инфраструктуры</w:t>
            </w:r>
          </w:p>
        </w:tc>
        <w:tc>
          <w:tcPr>
            <w:tcW w:w="3652" w:type="dxa"/>
          </w:tcPr>
          <w:p w14:paraId="6BD7B200" w14:textId="77777777" w:rsidR="00B26BCF" w:rsidRPr="00B26BCF" w:rsidRDefault="00B26BCF" w:rsidP="00696E36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</w:p>
          <w:p w14:paraId="4CD48A35" w14:textId="77777777" w:rsidR="00B26BCF" w:rsidRPr="00B26BCF" w:rsidRDefault="00B26BCF" w:rsidP="00696E36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</w:p>
          <w:p w14:paraId="10C6F5CA" w14:textId="77777777" w:rsidR="00B26BCF" w:rsidRPr="00B26BCF" w:rsidRDefault="00B26BCF" w:rsidP="00696E36">
            <w:pPr>
              <w:autoSpaceDE w:val="0"/>
              <w:autoSpaceDN w:val="0"/>
              <w:adjustRightInd w:val="0"/>
              <w:ind w:firstLine="0"/>
              <w:jc w:val="right"/>
              <w:rPr>
                <w:szCs w:val="24"/>
              </w:rPr>
            </w:pPr>
          </w:p>
          <w:p w14:paraId="3BCFF464" w14:textId="77777777" w:rsidR="00B26BCF" w:rsidRPr="00B26BCF" w:rsidRDefault="00B26BCF" w:rsidP="00696E36">
            <w:pPr>
              <w:autoSpaceDE w:val="0"/>
              <w:autoSpaceDN w:val="0"/>
              <w:adjustRightInd w:val="0"/>
              <w:ind w:firstLine="0"/>
              <w:jc w:val="right"/>
              <w:rPr>
                <w:szCs w:val="24"/>
              </w:rPr>
            </w:pPr>
            <w:r w:rsidRPr="00B26BCF">
              <w:rPr>
                <w:szCs w:val="24"/>
              </w:rPr>
              <w:t xml:space="preserve">Л.П. </w:t>
            </w:r>
            <w:proofErr w:type="spellStart"/>
            <w:r w:rsidRPr="00B26BCF">
              <w:rPr>
                <w:szCs w:val="24"/>
              </w:rPr>
              <w:t>Пищаскина</w:t>
            </w:r>
            <w:proofErr w:type="spellEnd"/>
          </w:p>
        </w:tc>
      </w:tr>
      <w:tr w:rsidR="00B26BCF" w:rsidRPr="00B26BCF" w14:paraId="32A24112" w14:textId="77777777" w:rsidTr="00B26BCF">
        <w:trPr>
          <w:trHeight w:val="851"/>
          <w:jc w:val="center"/>
        </w:trPr>
        <w:tc>
          <w:tcPr>
            <w:tcW w:w="6345" w:type="dxa"/>
          </w:tcPr>
          <w:p w14:paraId="1CA6F498" w14:textId="77777777" w:rsidR="00B26BCF" w:rsidRPr="00B26BCF" w:rsidRDefault="00B26BCF" w:rsidP="00696E36">
            <w:pPr>
              <w:autoSpaceDE w:val="0"/>
              <w:autoSpaceDN w:val="0"/>
              <w:adjustRightInd w:val="0"/>
              <w:ind w:firstLine="0"/>
              <w:jc w:val="left"/>
              <w:rPr>
                <w:szCs w:val="24"/>
              </w:rPr>
            </w:pPr>
          </w:p>
          <w:p w14:paraId="4C021E18" w14:textId="77777777" w:rsidR="00B26BCF" w:rsidRPr="00B26BCF" w:rsidRDefault="00B26BCF" w:rsidP="00696E36">
            <w:pPr>
              <w:autoSpaceDE w:val="0"/>
              <w:autoSpaceDN w:val="0"/>
              <w:adjustRightInd w:val="0"/>
              <w:ind w:firstLine="0"/>
              <w:jc w:val="left"/>
              <w:rPr>
                <w:szCs w:val="24"/>
              </w:rPr>
            </w:pPr>
            <w:r w:rsidRPr="00B26BCF">
              <w:rPr>
                <w:szCs w:val="24"/>
              </w:rPr>
              <w:t>Директор МУП «МП «Большое Козино</w:t>
            </w:r>
          </w:p>
        </w:tc>
        <w:tc>
          <w:tcPr>
            <w:tcW w:w="3652" w:type="dxa"/>
          </w:tcPr>
          <w:p w14:paraId="08496560" w14:textId="77777777" w:rsidR="00B26BCF" w:rsidRPr="00B26BCF" w:rsidRDefault="00B26BCF" w:rsidP="00696E36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</w:p>
          <w:p w14:paraId="02C2C183" w14:textId="77777777" w:rsidR="00B26BCF" w:rsidRPr="00B26BCF" w:rsidRDefault="00B26BCF" w:rsidP="00696E36">
            <w:pPr>
              <w:autoSpaceDE w:val="0"/>
              <w:autoSpaceDN w:val="0"/>
              <w:adjustRightInd w:val="0"/>
              <w:ind w:firstLine="0"/>
              <w:jc w:val="right"/>
              <w:rPr>
                <w:szCs w:val="24"/>
              </w:rPr>
            </w:pPr>
            <w:r w:rsidRPr="00B26BCF">
              <w:rPr>
                <w:szCs w:val="24"/>
              </w:rPr>
              <w:t>А.Н. Левкович</w:t>
            </w:r>
          </w:p>
          <w:p w14:paraId="04866375" w14:textId="77777777" w:rsidR="00B26BCF" w:rsidRPr="00B26BCF" w:rsidRDefault="00B26BCF" w:rsidP="00696E36">
            <w:pPr>
              <w:autoSpaceDE w:val="0"/>
              <w:autoSpaceDN w:val="0"/>
              <w:adjustRightInd w:val="0"/>
              <w:ind w:firstLine="0"/>
              <w:jc w:val="right"/>
              <w:rPr>
                <w:szCs w:val="24"/>
              </w:rPr>
            </w:pPr>
            <w:r w:rsidRPr="00B26BCF">
              <w:rPr>
                <w:szCs w:val="24"/>
              </w:rPr>
              <w:t>(по согласованию)</w:t>
            </w:r>
          </w:p>
        </w:tc>
      </w:tr>
      <w:tr w:rsidR="00B26BCF" w:rsidRPr="00B26BCF" w14:paraId="1E06296E" w14:textId="77777777" w:rsidTr="00B26BCF">
        <w:trPr>
          <w:trHeight w:val="851"/>
          <w:jc w:val="center"/>
        </w:trPr>
        <w:tc>
          <w:tcPr>
            <w:tcW w:w="6345" w:type="dxa"/>
          </w:tcPr>
          <w:p w14:paraId="15A7178A" w14:textId="77777777" w:rsidR="00B26BCF" w:rsidRPr="00B26BCF" w:rsidRDefault="00B26BCF" w:rsidP="00696E36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</w:p>
          <w:p w14:paraId="463EC2B7" w14:textId="77777777" w:rsidR="00B26BCF" w:rsidRPr="00B26BCF" w:rsidRDefault="00B26BCF" w:rsidP="00696E36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B26BCF">
              <w:rPr>
                <w:szCs w:val="24"/>
              </w:rPr>
              <w:t>Главный инженер МУП «МП «Большое Козино»</w:t>
            </w:r>
          </w:p>
        </w:tc>
        <w:tc>
          <w:tcPr>
            <w:tcW w:w="3652" w:type="dxa"/>
          </w:tcPr>
          <w:p w14:paraId="70C0C3CD" w14:textId="77777777" w:rsidR="00B26BCF" w:rsidRPr="00B26BCF" w:rsidRDefault="00B26BCF" w:rsidP="00696E36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</w:p>
          <w:p w14:paraId="2E248569" w14:textId="77777777" w:rsidR="00B26BCF" w:rsidRPr="00B26BCF" w:rsidRDefault="00B26BCF" w:rsidP="00696E36">
            <w:pPr>
              <w:autoSpaceDE w:val="0"/>
              <w:autoSpaceDN w:val="0"/>
              <w:adjustRightInd w:val="0"/>
              <w:ind w:firstLine="0"/>
              <w:jc w:val="right"/>
              <w:rPr>
                <w:szCs w:val="24"/>
              </w:rPr>
            </w:pPr>
            <w:r w:rsidRPr="00B26BCF">
              <w:rPr>
                <w:szCs w:val="24"/>
              </w:rPr>
              <w:t xml:space="preserve">М.В. </w:t>
            </w:r>
            <w:proofErr w:type="spellStart"/>
            <w:r w:rsidRPr="00B26BCF">
              <w:rPr>
                <w:szCs w:val="24"/>
              </w:rPr>
              <w:t>Тумов</w:t>
            </w:r>
            <w:proofErr w:type="spellEnd"/>
          </w:p>
          <w:p w14:paraId="4A1EE363" w14:textId="77777777" w:rsidR="00B26BCF" w:rsidRPr="00B26BCF" w:rsidRDefault="00B26BCF" w:rsidP="00696E36">
            <w:pPr>
              <w:autoSpaceDE w:val="0"/>
              <w:autoSpaceDN w:val="0"/>
              <w:adjustRightInd w:val="0"/>
              <w:ind w:firstLine="0"/>
              <w:jc w:val="right"/>
              <w:rPr>
                <w:szCs w:val="24"/>
              </w:rPr>
            </w:pPr>
            <w:r w:rsidRPr="00B26BCF">
              <w:rPr>
                <w:szCs w:val="24"/>
              </w:rPr>
              <w:t>(по согласованию)</w:t>
            </w:r>
          </w:p>
        </w:tc>
      </w:tr>
      <w:tr w:rsidR="00B26BCF" w:rsidRPr="00B26BCF" w14:paraId="418C5AE8" w14:textId="77777777" w:rsidTr="00B26BCF">
        <w:trPr>
          <w:trHeight w:val="851"/>
          <w:jc w:val="center"/>
        </w:trPr>
        <w:tc>
          <w:tcPr>
            <w:tcW w:w="6345" w:type="dxa"/>
          </w:tcPr>
          <w:p w14:paraId="6D7019FB" w14:textId="77777777" w:rsidR="00B26BCF" w:rsidRPr="00B26BCF" w:rsidRDefault="00B26BCF" w:rsidP="00696E36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B26BCF">
              <w:rPr>
                <w:szCs w:val="24"/>
              </w:rPr>
              <w:t xml:space="preserve">Главный инженер Энергетического комплекса </w:t>
            </w:r>
            <w:proofErr w:type="spellStart"/>
            <w:r w:rsidRPr="00B26BCF">
              <w:rPr>
                <w:szCs w:val="24"/>
              </w:rPr>
              <w:t>НиГРЭС</w:t>
            </w:r>
            <w:proofErr w:type="spellEnd"/>
            <w:r w:rsidRPr="00B26BCF">
              <w:rPr>
                <w:szCs w:val="24"/>
              </w:rPr>
              <w:t xml:space="preserve"> АО «Волга»</w:t>
            </w:r>
          </w:p>
        </w:tc>
        <w:tc>
          <w:tcPr>
            <w:tcW w:w="3652" w:type="dxa"/>
          </w:tcPr>
          <w:p w14:paraId="00A194CB" w14:textId="77777777" w:rsidR="00B26BCF" w:rsidRPr="00B26BCF" w:rsidRDefault="00B26BCF" w:rsidP="00696E36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</w:p>
          <w:p w14:paraId="51D5E4B8" w14:textId="77777777" w:rsidR="00B26BCF" w:rsidRPr="00B26BCF" w:rsidRDefault="00B26BCF" w:rsidP="00696E36">
            <w:pPr>
              <w:autoSpaceDE w:val="0"/>
              <w:autoSpaceDN w:val="0"/>
              <w:adjustRightInd w:val="0"/>
              <w:ind w:firstLine="0"/>
              <w:jc w:val="right"/>
              <w:rPr>
                <w:szCs w:val="24"/>
              </w:rPr>
            </w:pPr>
            <w:r w:rsidRPr="00B26BCF">
              <w:rPr>
                <w:szCs w:val="24"/>
              </w:rPr>
              <w:t xml:space="preserve">Р.Р. </w:t>
            </w:r>
            <w:proofErr w:type="spellStart"/>
            <w:r w:rsidRPr="00B26BCF">
              <w:rPr>
                <w:szCs w:val="24"/>
              </w:rPr>
              <w:t>Хазеев</w:t>
            </w:r>
            <w:proofErr w:type="spellEnd"/>
          </w:p>
          <w:p w14:paraId="15B450CC" w14:textId="77777777" w:rsidR="00B26BCF" w:rsidRPr="00B26BCF" w:rsidRDefault="00B26BCF" w:rsidP="00696E36">
            <w:pPr>
              <w:autoSpaceDE w:val="0"/>
              <w:autoSpaceDN w:val="0"/>
              <w:adjustRightInd w:val="0"/>
              <w:ind w:firstLine="0"/>
              <w:jc w:val="right"/>
              <w:rPr>
                <w:szCs w:val="24"/>
              </w:rPr>
            </w:pPr>
            <w:r w:rsidRPr="00B26BCF">
              <w:rPr>
                <w:szCs w:val="24"/>
              </w:rPr>
              <w:t>(по согласованию)</w:t>
            </w:r>
          </w:p>
        </w:tc>
      </w:tr>
      <w:tr w:rsidR="00B26BCF" w:rsidRPr="00B26BCF" w14:paraId="39C08EF0" w14:textId="77777777" w:rsidTr="00B26BCF">
        <w:trPr>
          <w:trHeight w:val="851"/>
          <w:jc w:val="center"/>
        </w:trPr>
        <w:tc>
          <w:tcPr>
            <w:tcW w:w="6345" w:type="dxa"/>
          </w:tcPr>
          <w:p w14:paraId="408843FB" w14:textId="77777777" w:rsidR="00B26BCF" w:rsidRPr="00B26BCF" w:rsidRDefault="00B26BCF" w:rsidP="00696E36">
            <w:pPr>
              <w:autoSpaceDE w:val="0"/>
              <w:autoSpaceDN w:val="0"/>
              <w:adjustRightInd w:val="0"/>
              <w:ind w:firstLine="0"/>
              <w:jc w:val="left"/>
              <w:rPr>
                <w:szCs w:val="24"/>
              </w:rPr>
            </w:pPr>
          </w:p>
          <w:p w14:paraId="46A4DBE2" w14:textId="77777777" w:rsidR="00B26BCF" w:rsidRPr="00B26BCF" w:rsidRDefault="00B26BCF" w:rsidP="00696E36">
            <w:pPr>
              <w:autoSpaceDE w:val="0"/>
              <w:autoSpaceDN w:val="0"/>
              <w:adjustRightInd w:val="0"/>
              <w:ind w:firstLine="0"/>
              <w:jc w:val="left"/>
              <w:rPr>
                <w:szCs w:val="24"/>
              </w:rPr>
            </w:pPr>
            <w:r w:rsidRPr="00B26BCF">
              <w:rPr>
                <w:szCs w:val="24"/>
              </w:rPr>
              <w:t>Директор ООО «</w:t>
            </w:r>
            <w:proofErr w:type="spellStart"/>
            <w:r w:rsidRPr="00B26BCF">
              <w:rPr>
                <w:szCs w:val="24"/>
              </w:rPr>
              <w:t>Биотехсервис</w:t>
            </w:r>
            <w:proofErr w:type="spellEnd"/>
            <w:r w:rsidRPr="00B26BCF">
              <w:rPr>
                <w:szCs w:val="24"/>
              </w:rPr>
              <w:t>»</w:t>
            </w:r>
          </w:p>
        </w:tc>
        <w:tc>
          <w:tcPr>
            <w:tcW w:w="3652" w:type="dxa"/>
          </w:tcPr>
          <w:p w14:paraId="3D9455ED" w14:textId="77777777" w:rsidR="00B26BCF" w:rsidRPr="00B26BCF" w:rsidRDefault="00B26BCF" w:rsidP="00696E36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</w:p>
          <w:p w14:paraId="7EB1435B" w14:textId="77777777" w:rsidR="00B26BCF" w:rsidRPr="00B26BCF" w:rsidRDefault="00B26BCF" w:rsidP="00696E36">
            <w:pPr>
              <w:autoSpaceDE w:val="0"/>
              <w:autoSpaceDN w:val="0"/>
              <w:adjustRightInd w:val="0"/>
              <w:ind w:firstLine="0"/>
              <w:jc w:val="right"/>
              <w:rPr>
                <w:szCs w:val="24"/>
              </w:rPr>
            </w:pPr>
            <w:r w:rsidRPr="00B26BCF">
              <w:rPr>
                <w:szCs w:val="24"/>
              </w:rPr>
              <w:t>В.А. Матвеев</w:t>
            </w:r>
          </w:p>
          <w:p w14:paraId="7171E73A" w14:textId="77777777" w:rsidR="00B26BCF" w:rsidRPr="00B26BCF" w:rsidRDefault="00B26BCF" w:rsidP="00696E36">
            <w:pPr>
              <w:autoSpaceDE w:val="0"/>
              <w:autoSpaceDN w:val="0"/>
              <w:adjustRightInd w:val="0"/>
              <w:ind w:firstLine="0"/>
              <w:jc w:val="right"/>
              <w:rPr>
                <w:szCs w:val="24"/>
              </w:rPr>
            </w:pPr>
            <w:r w:rsidRPr="00B26BCF">
              <w:rPr>
                <w:szCs w:val="24"/>
              </w:rPr>
              <w:t>(по согласованию)</w:t>
            </w:r>
          </w:p>
        </w:tc>
      </w:tr>
      <w:tr w:rsidR="00B26BCF" w:rsidRPr="00B26BCF" w14:paraId="7AF1D27E" w14:textId="77777777" w:rsidTr="00B26BCF">
        <w:trPr>
          <w:trHeight w:val="851"/>
          <w:jc w:val="center"/>
        </w:trPr>
        <w:tc>
          <w:tcPr>
            <w:tcW w:w="6345" w:type="dxa"/>
          </w:tcPr>
          <w:p w14:paraId="2B385233" w14:textId="77777777" w:rsidR="00B26BCF" w:rsidRPr="00B26BCF" w:rsidRDefault="00B26BCF" w:rsidP="00696E36">
            <w:pPr>
              <w:autoSpaceDE w:val="0"/>
              <w:autoSpaceDN w:val="0"/>
              <w:adjustRightInd w:val="0"/>
              <w:ind w:firstLine="0"/>
              <w:jc w:val="left"/>
              <w:rPr>
                <w:szCs w:val="24"/>
              </w:rPr>
            </w:pPr>
          </w:p>
          <w:p w14:paraId="2AB62D2B" w14:textId="77777777" w:rsidR="00B26BCF" w:rsidRPr="00B26BCF" w:rsidRDefault="00B26BCF" w:rsidP="00696E36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B26BCF">
              <w:rPr>
                <w:szCs w:val="24"/>
              </w:rPr>
              <w:t>Директор ООО «</w:t>
            </w:r>
            <w:proofErr w:type="spellStart"/>
            <w:r w:rsidRPr="00B26BCF">
              <w:rPr>
                <w:szCs w:val="24"/>
              </w:rPr>
              <w:t>ВолгаРесурс</w:t>
            </w:r>
            <w:proofErr w:type="spellEnd"/>
            <w:r w:rsidRPr="00B26BCF">
              <w:rPr>
                <w:szCs w:val="24"/>
              </w:rPr>
              <w:t>»</w:t>
            </w:r>
          </w:p>
        </w:tc>
        <w:tc>
          <w:tcPr>
            <w:tcW w:w="3652" w:type="dxa"/>
          </w:tcPr>
          <w:p w14:paraId="29EF9EC4" w14:textId="77777777" w:rsidR="00B26BCF" w:rsidRPr="00B26BCF" w:rsidRDefault="00B26BCF" w:rsidP="00696E36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</w:p>
          <w:p w14:paraId="68AA9E5E" w14:textId="77777777" w:rsidR="00B26BCF" w:rsidRPr="00B26BCF" w:rsidRDefault="00B26BCF" w:rsidP="00696E36">
            <w:pPr>
              <w:autoSpaceDE w:val="0"/>
              <w:autoSpaceDN w:val="0"/>
              <w:adjustRightInd w:val="0"/>
              <w:ind w:firstLine="0"/>
              <w:jc w:val="right"/>
              <w:rPr>
                <w:szCs w:val="24"/>
              </w:rPr>
            </w:pPr>
            <w:r w:rsidRPr="00B26BCF">
              <w:rPr>
                <w:szCs w:val="24"/>
              </w:rPr>
              <w:t>Е.В. Данилов</w:t>
            </w:r>
          </w:p>
          <w:p w14:paraId="748A5BD4" w14:textId="77777777" w:rsidR="00B26BCF" w:rsidRPr="00B26BCF" w:rsidRDefault="00B26BCF" w:rsidP="00696E36">
            <w:pPr>
              <w:autoSpaceDE w:val="0"/>
              <w:autoSpaceDN w:val="0"/>
              <w:adjustRightInd w:val="0"/>
              <w:ind w:firstLine="0"/>
              <w:jc w:val="right"/>
              <w:rPr>
                <w:szCs w:val="24"/>
              </w:rPr>
            </w:pPr>
            <w:r w:rsidRPr="00B26BCF">
              <w:rPr>
                <w:szCs w:val="24"/>
              </w:rPr>
              <w:t>(по согласованию)</w:t>
            </w:r>
          </w:p>
        </w:tc>
      </w:tr>
      <w:tr w:rsidR="00B26BCF" w:rsidRPr="00B26BCF" w14:paraId="04F828F9" w14:textId="77777777" w:rsidTr="00B26BCF">
        <w:trPr>
          <w:trHeight w:val="851"/>
          <w:jc w:val="center"/>
        </w:trPr>
        <w:tc>
          <w:tcPr>
            <w:tcW w:w="6345" w:type="dxa"/>
          </w:tcPr>
          <w:p w14:paraId="2A251CFE" w14:textId="77777777" w:rsidR="00B26BCF" w:rsidRPr="00B26BCF" w:rsidRDefault="00B26BCF" w:rsidP="00696E36">
            <w:pPr>
              <w:autoSpaceDE w:val="0"/>
              <w:autoSpaceDN w:val="0"/>
              <w:adjustRightInd w:val="0"/>
              <w:ind w:firstLine="0"/>
              <w:jc w:val="left"/>
              <w:rPr>
                <w:szCs w:val="24"/>
              </w:rPr>
            </w:pPr>
            <w:r w:rsidRPr="00B26BCF">
              <w:rPr>
                <w:szCs w:val="24"/>
              </w:rPr>
              <w:t>Казначей-заместитель директора АО «Волга» по финансам</w:t>
            </w:r>
          </w:p>
        </w:tc>
        <w:tc>
          <w:tcPr>
            <w:tcW w:w="3652" w:type="dxa"/>
          </w:tcPr>
          <w:p w14:paraId="6CD6016E" w14:textId="77777777" w:rsidR="00B26BCF" w:rsidRPr="00B26BCF" w:rsidRDefault="00B26BCF" w:rsidP="00696E36">
            <w:pPr>
              <w:autoSpaceDE w:val="0"/>
              <w:autoSpaceDN w:val="0"/>
              <w:adjustRightInd w:val="0"/>
              <w:ind w:firstLine="0"/>
              <w:jc w:val="right"/>
              <w:rPr>
                <w:szCs w:val="24"/>
              </w:rPr>
            </w:pPr>
            <w:r w:rsidRPr="00B26BCF">
              <w:rPr>
                <w:szCs w:val="24"/>
              </w:rPr>
              <w:t xml:space="preserve">Ю.Б. </w:t>
            </w:r>
            <w:proofErr w:type="spellStart"/>
            <w:r w:rsidRPr="00B26BCF">
              <w:rPr>
                <w:szCs w:val="24"/>
              </w:rPr>
              <w:t>Юсипова</w:t>
            </w:r>
            <w:proofErr w:type="spellEnd"/>
          </w:p>
          <w:p w14:paraId="6901CBE6" w14:textId="77777777" w:rsidR="00B26BCF" w:rsidRPr="00B26BCF" w:rsidRDefault="00B26BCF" w:rsidP="00696E36">
            <w:pPr>
              <w:autoSpaceDE w:val="0"/>
              <w:autoSpaceDN w:val="0"/>
              <w:adjustRightInd w:val="0"/>
              <w:ind w:firstLine="0"/>
              <w:jc w:val="right"/>
              <w:rPr>
                <w:szCs w:val="24"/>
              </w:rPr>
            </w:pPr>
            <w:r w:rsidRPr="00B26BCF">
              <w:rPr>
                <w:szCs w:val="24"/>
              </w:rPr>
              <w:t>(по согласованию)</w:t>
            </w:r>
          </w:p>
        </w:tc>
      </w:tr>
      <w:tr w:rsidR="00B26BCF" w:rsidRPr="00B26BCF" w14:paraId="2FB907D3" w14:textId="77777777" w:rsidTr="00B26BCF">
        <w:trPr>
          <w:trHeight w:val="851"/>
          <w:jc w:val="center"/>
        </w:trPr>
        <w:tc>
          <w:tcPr>
            <w:tcW w:w="6345" w:type="dxa"/>
          </w:tcPr>
          <w:p w14:paraId="3F4899F2" w14:textId="77777777" w:rsidR="00B26BCF" w:rsidRPr="00B26BCF" w:rsidRDefault="00B26BCF" w:rsidP="00696E36">
            <w:pPr>
              <w:autoSpaceDE w:val="0"/>
              <w:autoSpaceDN w:val="0"/>
              <w:adjustRightInd w:val="0"/>
              <w:ind w:firstLine="0"/>
              <w:jc w:val="left"/>
              <w:rPr>
                <w:szCs w:val="24"/>
              </w:rPr>
            </w:pPr>
            <w:r w:rsidRPr="00B26BCF">
              <w:rPr>
                <w:szCs w:val="24"/>
              </w:rPr>
              <w:t>Советник заместителя Генерального директора АО «Волга»</w:t>
            </w:r>
          </w:p>
        </w:tc>
        <w:tc>
          <w:tcPr>
            <w:tcW w:w="3652" w:type="dxa"/>
          </w:tcPr>
          <w:p w14:paraId="5F46A94F" w14:textId="77777777" w:rsidR="00B26BCF" w:rsidRPr="00B26BCF" w:rsidRDefault="00B26BCF" w:rsidP="00696E36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</w:p>
          <w:p w14:paraId="34DA3815" w14:textId="77777777" w:rsidR="00B26BCF" w:rsidRPr="00B26BCF" w:rsidRDefault="00B26BCF" w:rsidP="00696E36">
            <w:pPr>
              <w:autoSpaceDE w:val="0"/>
              <w:autoSpaceDN w:val="0"/>
              <w:adjustRightInd w:val="0"/>
              <w:ind w:firstLine="0"/>
              <w:jc w:val="right"/>
              <w:rPr>
                <w:szCs w:val="24"/>
              </w:rPr>
            </w:pPr>
            <w:r w:rsidRPr="00B26BCF">
              <w:rPr>
                <w:szCs w:val="24"/>
              </w:rPr>
              <w:t>А.Н. Раскатов</w:t>
            </w:r>
          </w:p>
          <w:p w14:paraId="32A64530" w14:textId="77777777" w:rsidR="00B26BCF" w:rsidRPr="00B26BCF" w:rsidRDefault="00B26BCF" w:rsidP="00696E36">
            <w:pPr>
              <w:autoSpaceDE w:val="0"/>
              <w:autoSpaceDN w:val="0"/>
              <w:adjustRightInd w:val="0"/>
              <w:ind w:firstLine="0"/>
              <w:jc w:val="right"/>
              <w:rPr>
                <w:szCs w:val="24"/>
              </w:rPr>
            </w:pPr>
            <w:r w:rsidRPr="00B26BCF">
              <w:rPr>
                <w:szCs w:val="24"/>
              </w:rPr>
              <w:t>(по согласованию)</w:t>
            </w:r>
          </w:p>
        </w:tc>
      </w:tr>
      <w:tr w:rsidR="00B26BCF" w:rsidRPr="00B26BCF" w14:paraId="06B3ED48" w14:textId="77777777" w:rsidTr="00B26BCF">
        <w:trPr>
          <w:trHeight w:val="851"/>
          <w:jc w:val="center"/>
        </w:trPr>
        <w:tc>
          <w:tcPr>
            <w:tcW w:w="6345" w:type="dxa"/>
          </w:tcPr>
          <w:p w14:paraId="686DE4C5" w14:textId="77777777" w:rsidR="00B26BCF" w:rsidRPr="00B26BCF" w:rsidRDefault="00B26BCF" w:rsidP="00696E36">
            <w:pPr>
              <w:autoSpaceDE w:val="0"/>
              <w:autoSpaceDN w:val="0"/>
              <w:adjustRightInd w:val="0"/>
              <w:ind w:firstLine="0"/>
              <w:jc w:val="left"/>
              <w:rPr>
                <w:szCs w:val="24"/>
              </w:rPr>
            </w:pPr>
            <w:r w:rsidRPr="00B26BCF">
              <w:rPr>
                <w:szCs w:val="24"/>
              </w:rPr>
              <w:t>Советник заместителя Генерального директора АО «Волга»</w:t>
            </w:r>
          </w:p>
        </w:tc>
        <w:tc>
          <w:tcPr>
            <w:tcW w:w="3652" w:type="dxa"/>
          </w:tcPr>
          <w:p w14:paraId="5AEE3F78" w14:textId="77777777" w:rsidR="00B26BCF" w:rsidRPr="00B26BCF" w:rsidRDefault="00B26BCF" w:rsidP="00696E36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</w:p>
          <w:p w14:paraId="0105B9A3" w14:textId="77777777" w:rsidR="00B26BCF" w:rsidRPr="00B26BCF" w:rsidRDefault="00B26BCF" w:rsidP="00696E36">
            <w:pPr>
              <w:autoSpaceDE w:val="0"/>
              <w:autoSpaceDN w:val="0"/>
              <w:adjustRightInd w:val="0"/>
              <w:ind w:firstLine="0"/>
              <w:jc w:val="right"/>
              <w:rPr>
                <w:szCs w:val="24"/>
              </w:rPr>
            </w:pPr>
            <w:r w:rsidRPr="00B26BCF">
              <w:rPr>
                <w:szCs w:val="24"/>
              </w:rPr>
              <w:t xml:space="preserve">А.С. </w:t>
            </w:r>
            <w:proofErr w:type="spellStart"/>
            <w:r w:rsidRPr="00B26BCF">
              <w:rPr>
                <w:szCs w:val="24"/>
              </w:rPr>
              <w:t>Овсеец</w:t>
            </w:r>
            <w:proofErr w:type="spellEnd"/>
          </w:p>
          <w:p w14:paraId="53AF49ED" w14:textId="77777777" w:rsidR="00B26BCF" w:rsidRPr="00B26BCF" w:rsidRDefault="00B26BCF" w:rsidP="00696E36">
            <w:pPr>
              <w:autoSpaceDE w:val="0"/>
              <w:autoSpaceDN w:val="0"/>
              <w:adjustRightInd w:val="0"/>
              <w:ind w:firstLine="0"/>
              <w:jc w:val="right"/>
              <w:rPr>
                <w:szCs w:val="24"/>
              </w:rPr>
            </w:pPr>
            <w:r w:rsidRPr="00B26BCF">
              <w:rPr>
                <w:szCs w:val="24"/>
              </w:rPr>
              <w:t>(по согласованию)</w:t>
            </w:r>
          </w:p>
        </w:tc>
      </w:tr>
      <w:tr w:rsidR="00B26BCF" w:rsidRPr="00B26BCF" w14:paraId="58EE15E3" w14:textId="77777777" w:rsidTr="00B26BCF">
        <w:trPr>
          <w:trHeight w:val="851"/>
          <w:jc w:val="center"/>
        </w:trPr>
        <w:tc>
          <w:tcPr>
            <w:tcW w:w="6345" w:type="dxa"/>
          </w:tcPr>
          <w:p w14:paraId="3FA29C7A" w14:textId="77777777" w:rsidR="00B26BCF" w:rsidRPr="00B26BCF" w:rsidRDefault="00B26BCF" w:rsidP="00696E36">
            <w:pPr>
              <w:autoSpaceDE w:val="0"/>
              <w:autoSpaceDN w:val="0"/>
              <w:adjustRightInd w:val="0"/>
              <w:ind w:firstLine="0"/>
              <w:jc w:val="left"/>
              <w:rPr>
                <w:szCs w:val="24"/>
              </w:rPr>
            </w:pPr>
            <w:r w:rsidRPr="00B26BCF">
              <w:rPr>
                <w:szCs w:val="24"/>
              </w:rPr>
              <w:t>Начальник управления собственной безопасности АО «Волга»</w:t>
            </w:r>
          </w:p>
        </w:tc>
        <w:tc>
          <w:tcPr>
            <w:tcW w:w="3652" w:type="dxa"/>
          </w:tcPr>
          <w:p w14:paraId="5C59CC6F" w14:textId="77777777" w:rsidR="00B26BCF" w:rsidRPr="00B26BCF" w:rsidRDefault="00B26BCF" w:rsidP="00696E36">
            <w:pPr>
              <w:autoSpaceDE w:val="0"/>
              <w:autoSpaceDN w:val="0"/>
              <w:adjustRightInd w:val="0"/>
              <w:ind w:firstLine="0"/>
              <w:jc w:val="right"/>
              <w:rPr>
                <w:szCs w:val="24"/>
              </w:rPr>
            </w:pPr>
          </w:p>
          <w:p w14:paraId="7C04AF8A" w14:textId="77777777" w:rsidR="00B26BCF" w:rsidRPr="00B26BCF" w:rsidRDefault="00B26BCF" w:rsidP="00696E36">
            <w:pPr>
              <w:autoSpaceDE w:val="0"/>
              <w:autoSpaceDN w:val="0"/>
              <w:adjustRightInd w:val="0"/>
              <w:ind w:firstLine="0"/>
              <w:jc w:val="right"/>
              <w:rPr>
                <w:szCs w:val="24"/>
              </w:rPr>
            </w:pPr>
            <w:r w:rsidRPr="00B26BCF">
              <w:rPr>
                <w:szCs w:val="24"/>
              </w:rPr>
              <w:t>А.Н. Соколов</w:t>
            </w:r>
          </w:p>
          <w:p w14:paraId="5ACF2C94" w14:textId="77777777" w:rsidR="00B26BCF" w:rsidRPr="00B26BCF" w:rsidRDefault="00B26BCF" w:rsidP="00696E36">
            <w:pPr>
              <w:autoSpaceDE w:val="0"/>
              <w:autoSpaceDN w:val="0"/>
              <w:adjustRightInd w:val="0"/>
              <w:ind w:firstLine="0"/>
              <w:jc w:val="right"/>
              <w:rPr>
                <w:szCs w:val="24"/>
              </w:rPr>
            </w:pPr>
            <w:r w:rsidRPr="00B26BCF">
              <w:rPr>
                <w:szCs w:val="24"/>
              </w:rPr>
              <w:t>(по согласованию)</w:t>
            </w:r>
          </w:p>
        </w:tc>
      </w:tr>
      <w:tr w:rsidR="00B26BCF" w:rsidRPr="00B26BCF" w14:paraId="4C2CE4AC" w14:textId="77777777" w:rsidTr="00B26BCF">
        <w:trPr>
          <w:trHeight w:val="851"/>
          <w:jc w:val="center"/>
        </w:trPr>
        <w:tc>
          <w:tcPr>
            <w:tcW w:w="6345" w:type="dxa"/>
          </w:tcPr>
          <w:p w14:paraId="40CA836D" w14:textId="77777777" w:rsidR="00B26BCF" w:rsidRPr="00B26BCF" w:rsidRDefault="00B26BCF" w:rsidP="00696E36">
            <w:pPr>
              <w:autoSpaceDE w:val="0"/>
              <w:autoSpaceDN w:val="0"/>
              <w:adjustRightInd w:val="0"/>
              <w:ind w:firstLine="0"/>
              <w:jc w:val="left"/>
              <w:rPr>
                <w:szCs w:val="24"/>
              </w:rPr>
            </w:pPr>
            <w:r w:rsidRPr="00B26BCF">
              <w:rPr>
                <w:szCs w:val="24"/>
              </w:rPr>
              <w:t>Ведущий специалист Правового управления АО «Волга»</w:t>
            </w:r>
          </w:p>
        </w:tc>
        <w:tc>
          <w:tcPr>
            <w:tcW w:w="3652" w:type="dxa"/>
          </w:tcPr>
          <w:p w14:paraId="3420BDE5" w14:textId="77777777" w:rsidR="00B26BCF" w:rsidRPr="00B26BCF" w:rsidRDefault="00B26BCF" w:rsidP="00696E36">
            <w:pPr>
              <w:autoSpaceDE w:val="0"/>
              <w:autoSpaceDN w:val="0"/>
              <w:adjustRightInd w:val="0"/>
              <w:ind w:firstLine="0"/>
              <w:jc w:val="right"/>
              <w:rPr>
                <w:szCs w:val="24"/>
              </w:rPr>
            </w:pPr>
          </w:p>
          <w:p w14:paraId="6721D71A" w14:textId="77777777" w:rsidR="00B26BCF" w:rsidRPr="00B26BCF" w:rsidRDefault="00B26BCF" w:rsidP="00696E36">
            <w:pPr>
              <w:autoSpaceDE w:val="0"/>
              <w:autoSpaceDN w:val="0"/>
              <w:adjustRightInd w:val="0"/>
              <w:ind w:firstLine="0"/>
              <w:jc w:val="right"/>
              <w:rPr>
                <w:szCs w:val="24"/>
              </w:rPr>
            </w:pPr>
            <w:r w:rsidRPr="00B26BCF">
              <w:rPr>
                <w:szCs w:val="24"/>
              </w:rPr>
              <w:t xml:space="preserve">О.В. </w:t>
            </w:r>
            <w:proofErr w:type="spellStart"/>
            <w:r w:rsidRPr="00B26BCF">
              <w:rPr>
                <w:szCs w:val="24"/>
              </w:rPr>
              <w:t>Шутак</w:t>
            </w:r>
            <w:proofErr w:type="spellEnd"/>
          </w:p>
          <w:p w14:paraId="1845E347" w14:textId="77777777" w:rsidR="00B26BCF" w:rsidRPr="00B26BCF" w:rsidRDefault="00B26BCF" w:rsidP="00696E36">
            <w:pPr>
              <w:autoSpaceDE w:val="0"/>
              <w:autoSpaceDN w:val="0"/>
              <w:adjustRightInd w:val="0"/>
              <w:ind w:firstLine="0"/>
              <w:jc w:val="right"/>
              <w:rPr>
                <w:szCs w:val="24"/>
              </w:rPr>
            </w:pPr>
            <w:r w:rsidRPr="00B26BCF">
              <w:rPr>
                <w:szCs w:val="24"/>
              </w:rPr>
              <w:t>(по согласованию)</w:t>
            </w:r>
          </w:p>
        </w:tc>
      </w:tr>
      <w:tr w:rsidR="00B26BCF" w:rsidRPr="00B26BCF" w14:paraId="6AE66AFB" w14:textId="77777777" w:rsidTr="00B26BCF">
        <w:trPr>
          <w:trHeight w:val="851"/>
          <w:jc w:val="center"/>
        </w:trPr>
        <w:tc>
          <w:tcPr>
            <w:tcW w:w="6345" w:type="dxa"/>
          </w:tcPr>
          <w:p w14:paraId="714D7811" w14:textId="77777777" w:rsidR="00B26BCF" w:rsidRPr="00B26BCF" w:rsidRDefault="00B26BCF" w:rsidP="00696E36">
            <w:pPr>
              <w:autoSpaceDE w:val="0"/>
              <w:autoSpaceDN w:val="0"/>
              <w:adjustRightInd w:val="0"/>
              <w:ind w:firstLine="0"/>
              <w:jc w:val="left"/>
              <w:rPr>
                <w:szCs w:val="24"/>
              </w:rPr>
            </w:pPr>
          </w:p>
          <w:p w14:paraId="44041F5C" w14:textId="77777777" w:rsidR="00B26BCF" w:rsidRPr="00B26BCF" w:rsidRDefault="00B26BCF" w:rsidP="00696E36">
            <w:pPr>
              <w:autoSpaceDE w:val="0"/>
              <w:autoSpaceDN w:val="0"/>
              <w:adjustRightInd w:val="0"/>
              <w:ind w:firstLine="0"/>
              <w:jc w:val="left"/>
              <w:rPr>
                <w:szCs w:val="24"/>
              </w:rPr>
            </w:pPr>
            <w:r w:rsidRPr="00B26BCF">
              <w:rPr>
                <w:szCs w:val="24"/>
              </w:rPr>
              <w:t>Директор ООО «ПЭК-НН»</w:t>
            </w:r>
          </w:p>
        </w:tc>
        <w:tc>
          <w:tcPr>
            <w:tcW w:w="3652" w:type="dxa"/>
          </w:tcPr>
          <w:p w14:paraId="6D33D793" w14:textId="77777777" w:rsidR="00B26BCF" w:rsidRPr="00B26BCF" w:rsidRDefault="00B26BCF" w:rsidP="00696E36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</w:p>
          <w:p w14:paraId="78E2035B" w14:textId="77777777" w:rsidR="00B26BCF" w:rsidRPr="00B26BCF" w:rsidRDefault="00B26BCF" w:rsidP="00696E36">
            <w:pPr>
              <w:autoSpaceDE w:val="0"/>
              <w:autoSpaceDN w:val="0"/>
              <w:adjustRightInd w:val="0"/>
              <w:ind w:firstLine="0"/>
              <w:jc w:val="right"/>
              <w:rPr>
                <w:szCs w:val="24"/>
              </w:rPr>
            </w:pPr>
            <w:r w:rsidRPr="00B26BCF">
              <w:rPr>
                <w:szCs w:val="24"/>
              </w:rPr>
              <w:t>С.А. Бугров</w:t>
            </w:r>
          </w:p>
          <w:p w14:paraId="11A7BC10" w14:textId="77777777" w:rsidR="00B26BCF" w:rsidRPr="00B26BCF" w:rsidRDefault="00B26BCF" w:rsidP="00696E36">
            <w:pPr>
              <w:autoSpaceDE w:val="0"/>
              <w:autoSpaceDN w:val="0"/>
              <w:adjustRightInd w:val="0"/>
              <w:ind w:firstLine="0"/>
              <w:jc w:val="right"/>
              <w:rPr>
                <w:szCs w:val="24"/>
              </w:rPr>
            </w:pPr>
            <w:r w:rsidRPr="00B26BCF">
              <w:rPr>
                <w:szCs w:val="24"/>
              </w:rPr>
              <w:t>(по согласованию)</w:t>
            </w:r>
          </w:p>
        </w:tc>
      </w:tr>
    </w:tbl>
    <w:p w14:paraId="5A7A9532" w14:textId="77777777" w:rsidR="00B26BCF" w:rsidRPr="00B26BCF" w:rsidRDefault="00B26BCF" w:rsidP="00B26BCF">
      <w:pPr>
        <w:autoSpaceDE w:val="0"/>
        <w:autoSpaceDN w:val="0"/>
        <w:adjustRightInd w:val="0"/>
        <w:ind w:firstLine="0"/>
        <w:jc w:val="center"/>
        <w:rPr>
          <w:b/>
          <w:szCs w:val="24"/>
        </w:rPr>
      </w:pPr>
    </w:p>
    <w:p w14:paraId="2BBA89F0" w14:textId="77777777" w:rsidR="00B26BCF" w:rsidRPr="00B26BCF" w:rsidRDefault="00B26BCF" w:rsidP="00B26BCF">
      <w:pPr>
        <w:autoSpaceDE w:val="0"/>
        <w:autoSpaceDN w:val="0"/>
        <w:adjustRightInd w:val="0"/>
        <w:ind w:firstLine="0"/>
        <w:jc w:val="center"/>
        <w:rPr>
          <w:b/>
          <w:szCs w:val="24"/>
        </w:rPr>
      </w:pPr>
      <w:r w:rsidRPr="00B26BCF">
        <w:rPr>
          <w:b/>
          <w:szCs w:val="24"/>
        </w:rPr>
        <w:t>____________________________________________________________________</w:t>
      </w:r>
    </w:p>
    <w:p w14:paraId="2E4A8FCF" w14:textId="77777777" w:rsidR="00B26BCF" w:rsidRPr="00B26BCF" w:rsidRDefault="00B26BCF" w:rsidP="00B26BCF">
      <w:pPr>
        <w:spacing w:after="160" w:line="259" w:lineRule="auto"/>
        <w:ind w:firstLine="0"/>
        <w:jc w:val="left"/>
        <w:rPr>
          <w:b/>
          <w:szCs w:val="24"/>
        </w:rPr>
      </w:pPr>
      <w:r w:rsidRPr="00B26BCF">
        <w:rPr>
          <w:b/>
          <w:szCs w:val="24"/>
        </w:rPr>
        <w:br w:type="page"/>
      </w:r>
    </w:p>
    <w:p w14:paraId="108C2E73" w14:textId="77777777" w:rsidR="00B26BCF" w:rsidRPr="00B26BCF" w:rsidRDefault="00B26BCF" w:rsidP="00B26BCF">
      <w:pPr>
        <w:tabs>
          <w:tab w:val="right" w:pos="9072"/>
        </w:tabs>
        <w:autoSpaceDN w:val="0"/>
        <w:ind w:firstLine="0"/>
        <w:jc w:val="right"/>
        <w:rPr>
          <w:rFonts w:eastAsia="Times New Roman"/>
          <w:szCs w:val="24"/>
          <w:lang w:eastAsia="ru-RU"/>
        </w:rPr>
      </w:pPr>
      <w:r w:rsidRPr="00B26BCF">
        <w:rPr>
          <w:rFonts w:eastAsia="Times New Roman"/>
          <w:szCs w:val="24"/>
          <w:lang w:eastAsia="ru-RU"/>
        </w:rPr>
        <w:t>Приложение № 2</w:t>
      </w:r>
    </w:p>
    <w:p w14:paraId="6CDEA10E" w14:textId="77777777" w:rsidR="00B26BCF" w:rsidRPr="00B26BCF" w:rsidRDefault="00B26BCF" w:rsidP="00B26BCF">
      <w:pPr>
        <w:tabs>
          <w:tab w:val="right" w:pos="9072"/>
        </w:tabs>
        <w:autoSpaceDN w:val="0"/>
        <w:ind w:firstLine="0"/>
        <w:jc w:val="right"/>
        <w:rPr>
          <w:rFonts w:eastAsia="Times New Roman"/>
          <w:szCs w:val="24"/>
          <w:lang w:eastAsia="ru-RU"/>
        </w:rPr>
      </w:pPr>
      <w:r w:rsidRPr="00B26BCF">
        <w:rPr>
          <w:rFonts w:eastAsia="Times New Roman"/>
          <w:szCs w:val="24"/>
          <w:lang w:eastAsia="ru-RU"/>
        </w:rPr>
        <w:t>к постановлению администрации</w:t>
      </w:r>
    </w:p>
    <w:p w14:paraId="33D58787" w14:textId="77777777" w:rsidR="00B26BCF" w:rsidRPr="00B26BCF" w:rsidRDefault="00B26BCF" w:rsidP="00B26BCF">
      <w:pPr>
        <w:tabs>
          <w:tab w:val="right" w:pos="9072"/>
        </w:tabs>
        <w:autoSpaceDN w:val="0"/>
        <w:ind w:firstLine="0"/>
        <w:jc w:val="right"/>
        <w:rPr>
          <w:rFonts w:eastAsia="Times New Roman"/>
          <w:szCs w:val="24"/>
          <w:lang w:eastAsia="ru-RU"/>
        </w:rPr>
      </w:pPr>
      <w:r w:rsidRPr="00B26BCF">
        <w:rPr>
          <w:rFonts w:eastAsia="Times New Roman"/>
          <w:szCs w:val="24"/>
          <w:lang w:eastAsia="ru-RU"/>
        </w:rPr>
        <w:t>Балахнинского муниципального округа</w:t>
      </w:r>
    </w:p>
    <w:p w14:paraId="21BD202F" w14:textId="77777777" w:rsidR="00B26BCF" w:rsidRPr="00B26BCF" w:rsidRDefault="00B26BCF" w:rsidP="00B26BCF">
      <w:pPr>
        <w:tabs>
          <w:tab w:val="right" w:pos="9072"/>
        </w:tabs>
        <w:autoSpaceDN w:val="0"/>
        <w:ind w:firstLine="0"/>
        <w:jc w:val="right"/>
        <w:rPr>
          <w:rFonts w:eastAsia="Times New Roman"/>
          <w:szCs w:val="24"/>
          <w:lang w:eastAsia="ru-RU"/>
        </w:rPr>
      </w:pPr>
      <w:r w:rsidRPr="00B26BCF">
        <w:rPr>
          <w:rFonts w:eastAsia="Times New Roman"/>
          <w:szCs w:val="24"/>
          <w:lang w:eastAsia="ru-RU"/>
        </w:rPr>
        <w:t>Нижегородской области</w:t>
      </w:r>
    </w:p>
    <w:p w14:paraId="6F887241" w14:textId="0FE2C8A0" w:rsidR="00B26BCF" w:rsidRPr="00B26BCF" w:rsidRDefault="00B26BCF" w:rsidP="00B26BCF">
      <w:pPr>
        <w:tabs>
          <w:tab w:val="right" w:pos="9072"/>
        </w:tabs>
        <w:autoSpaceDN w:val="0"/>
        <w:ind w:firstLine="0"/>
        <w:jc w:val="right"/>
        <w:rPr>
          <w:rFonts w:eastAsia="Times New Roman"/>
          <w:szCs w:val="24"/>
          <w:lang w:eastAsia="ru-RU"/>
        </w:rPr>
      </w:pPr>
      <w:r w:rsidRPr="00B26BCF">
        <w:rPr>
          <w:rFonts w:eastAsia="Times New Roman"/>
          <w:szCs w:val="24"/>
          <w:lang w:eastAsia="ru-RU"/>
        </w:rPr>
        <w:t xml:space="preserve">от </w:t>
      </w:r>
      <w:r>
        <w:rPr>
          <w:rFonts w:eastAsia="Times New Roman"/>
          <w:szCs w:val="24"/>
          <w:lang w:eastAsia="ru-RU"/>
        </w:rPr>
        <w:t>26.03.2024</w:t>
      </w:r>
      <w:r w:rsidRPr="00B26BCF">
        <w:rPr>
          <w:rFonts w:eastAsia="Times New Roman"/>
          <w:szCs w:val="24"/>
          <w:lang w:eastAsia="ru-RU"/>
        </w:rPr>
        <w:t xml:space="preserve"> № </w:t>
      </w:r>
      <w:r>
        <w:rPr>
          <w:rFonts w:eastAsia="Times New Roman"/>
          <w:szCs w:val="24"/>
          <w:lang w:eastAsia="ru-RU"/>
        </w:rPr>
        <w:t>593</w:t>
      </w:r>
    </w:p>
    <w:p w14:paraId="609416E1" w14:textId="77777777" w:rsidR="00B26BCF" w:rsidRPr="00B26BCF" w:rsidRDefault="00B26BCF" w:rsidP="00B26BCF">
      <w:pPr>
        <w:autoSpaceDN w:val="0"/>
        <w:ind w:firstLine="0"/>
        <w:jc w:val="center"/>
        <w:rPr>
          <w:rFonts w:eastAsia="Times New Roman"/>
          <w:b/>
          <w:szCs w:val="24"/>
          <w:lang w:eastAsia="ru-RU"/>
        </w:rPr>
      </w:pPr>
    </w:p>
    <w:p w14:paraId="2C3EABE7" w14:textId="77777777" w:rsidR="00B26BCF" w:rsidRPr="00B26BCF" w:rsidRDefault="00B26BCF" w:rsidP="00B26BCF">
      <w:pPr>
        <w:autoSpaceDN w:val="0"/>
        <w:ind w:firstLine="0"/>
        <w:jc w:val="center"/>
        <w:rPr>
          <w:rFonts w:eastAsia="Times New Roman"/>
          <w:b/>
          <w:szCs w:val="24"/>
          <w:lang w:eastAsia="ru-RU"/>
        </w:rPr>
      </w:pPr>
      <w:r w:rsidRPr="00B26BCF">
        <w:rPr>
          <w:rFonts w:eastAsia="Times New Roman"/>
          <w:b/>
          <w:szCs w:val="24"/>
          <w:lang w:eastAsia="ru-RU"/>
        </w:rPr>
        <w:t>Положение</w:t>
      </w:r>
    </w:p>
    <w:p w14:paraId="7B55818D" w14:textId="77777777" w:rsidR="00B26BCF" w:rsidRPr="00B26BCF" w:rsidRDefault="00B26BCF" w:rsidP="00B26BCF">
      <w:pPr>
        <w:tabs>
          <w:tab w:val="right" w:pos="9072"/>
        </w:tabs>
        <w:spacing w:line="276" w:lineRule="auto"/>
        <w:ind w:firstLine="0"/>
        <w:jc w:val="center"/>
        <w:rPr>
          <w:rFonts w:eastAsia="Times New Roman"/>
          <w:b/>
          <w:szCs w:val="24"/>
          <w:lang w:eastAsia="ru-RU"/>
        </w:rPr>
      </w:pPr>
      <w:r w:rsidRPr="00B26BCF">
        <w:rPr>
          <w:rFonts w:eastAsia="Times New Roman"/>
          <w:b/>
          <w:szCs w:val="24"/>
          <w:lang w:eastAsia="ru-RU"/>
        </w:rPr>
        <w:t>о рабочей группе по оптимизации системы теплоснабжения</w:t>
      </w:r>
    </w:p>
    <w:p w14:paraId="1A57E6C0" w14:textId="77777777" w:rsidR="00B26BCF" w:rsidRPr="00B26BCF" w:rsidRDefault="00B26BCF" w:rsidP="00B26BCF">
      <w:pPr>
        <w:tabs>
          <w:tab w:val="right" w:pos="9072"/>
        </w:tabs>
        <w:spacing w:line="276" w:lineRule="auto"/>
        <w:ind w:firstLine="0"/>
        <w:jc w:val="center"/>
        <w:rPr>
          <w:rFonts w:eastAsia="Times New Roman"/>
          <w:b/>
          <w:szCs w:val="24"/>
          <w:lang w:eastAsia="ru-RU"/>
        </w:rPr>
      </w:pPr>
      <w:r w:rsidRPr="00B26BCF">
        <w:rPr>
          <w:rFonts w:eastAsia="Times New Roman"/>
          <w:b/>
          <w:szCs w:val="24"/>
          <w:lang w:eastAsia="ru-RU"/>
        </w:rPr>
        <w:t>г. Балахны Нижегородской области</w:t>
      </w:r>
    </w:p>
    <w:p w14:paraId="393C1636" w14:textId="77777777" w:rsidR="00B26BCF" w:rsidRPr="00B26BCF" w:rsidRDefault="00B26BCF" w:rsidP="00B26BCF">
      <w:pPr>
        <w:autoSpaceDN w:val="0"/>
        <w:ind w:firstLine="0"/>
        <w:jc w:val="center"/>
        <w:rPr>
          <w:rFonts w:eastAsia="Times New Roman"/>
          <w:b/>
          <w:szCs w:val="24"/>
          <w:lang w:eastAsia="ru-RU"/>
        </w:rPr>
      </w:pPr>
    </w:p>
    <w:p w14:paraId="512CF3E0" w14:textId="77777777" w:rsidR="00B26BCF" w:rsidRPr="00B26BCF" w:rsidRDefault="00B26BCF" w:rsidP="00B26BCF">
      <w:pPr>
        <w:autoSpaceDN w:val="0"/>
        <w:ind w:firstLine="0"/>
        <w:jc w:val="center"/>
        <w:rPr>
          <w:rFonts w:eastAsia="Times New Roman"/>
          <w:szCs w:val="24"/>
          <w:lang w:eastAsia="ru-RU"/>
        </w:rPr>
      </w:pPr>
      <w:r w:rsidRPr="00B26BCF">
        <w:rPr>
          <w:rFonts w:eastAsia="Times New Roman"/>
          <w:szCs w:val="24"/>
          <w:lang w:eastAsia="ru-RU"/>
        </w:rPr>
        <w:t>1. Общие положения</w:t>
      </w:r>
    </w:p>
    <w:p w14:paraId="4494C58C" w14:textId="77777777" w:rsidR="00B26BCF" w:rsidRPr="00B26BCF" w:rsidRDefault="00B26BCF" w:rsidP="00B26BCF">
      <w:pPr>
        <w:autoSpaceDN w:val="0"/>
        <w:ind w:firstLine="0"/>
        <w:jc w:val="center"/>
        <w:rPr>
          <w:rFonts w:eastAsia="Times New Roman"/>
          <w:szCs w:val="24"/>
          <w:lang w:eastAsia="ru-RU"/>
        </w:rPr>
      </w:pPr>
    </w:p>
    <w:p w14:paraId="1A6B584A" w14:textId="77777777" w:rsidR="00B26BCF" w:rsidRPr="00B26BCF" w:rsidRDefault="00B26BCF" w:rsidP="00B26BCF">
      <w:pPr>
        <w:tabs>
          <w:tab w:val="right" w:pos="9072"/>
        </w:tabs>
        <w:spacing w:line="276" w:lineRule="auto"/>
        <w:ind w:firstLine="567"/>
        <w:rPr>
          <w:rFonts w:eastAsia="Times New Roman"/>
          <w:szCs w:val="24"/>
          <w:lang w:eastAsia="ru-RU"/>
        </w:rPr>
      </w:pPr>
      <w:r w:rsidRPr="00B26BCF">
        <w:rPr>
          <w:rFonts w:eastAsia="Times New Roman"/>
          <w:szCs w:val="24"/>
          <w:lang w:eastAsia="ru-RU"/>
        </w:rPr>
        <w:t>1.1. Рабочая группа по оптимизации системы теплоснабжения г. Балахны Нижегородской области (далее – Рабочая группа) создается в целях разработки мероприятий по реконструкции и модернизации объектов теплоснабжения г. Балахны Нижегородской области с целью повышения надежности и безопасности работы теплосетевых объектов, а также предоставления качественных услуг по теплоснабжению населения.</w:t>
      </w:r>
    </w:p>
    <w:p w14:paraId="2326CCDA" w14:textId="77777777" w:rsidR="00B26BCF" w:rsidRPr="00B26BCF" w:rsidRDefault="00B26BCF" w:rsidP="00B26BCF">
      <w:pPr>
        <w:autoSpaceDN w:val="0"/>
        <w:spacing w:line="276" w:lineRule="auto"/>
        <w:ind w:firstLine="567"/>
        <w:rPr>
          <w:rFonts w:eastAsiaTheme="minorHAnsi"/>
          <w:szCs w:val="24"/>
        </w:rPr>
      </w:pPr>
      <w:r w:rsidRPr="00B26BCF">
        <w:rPr>
          <w:rFonts w:eastAsia="Times New Roman"/>
          <w:szCs w:val="24"/>
          <w:lang w:eastAsia="ru-RU"/>
        </w:rPr>
        <w:t xml:space="preserve">1.2. Рабочая группа в своей деятельности руководствуется </w:t>
      </w:r>
      <w:r w:rsidRPr="00B26BCF">
        <w:rPr>
          <w:rFonts w:eastAsiaTheme="minorHAnsi"/>
          <w:szCs w:val="24"/>
        </w:rPr>
        <w:t>законодательством</w:t>
      </w:r>
      <w:r w:rsidRPr="00B26BCF">
        <w:rPr>
          <w:rFonts w:eastAsia="Times New Roman"/>
          <w:szCs w:val="24"/>
          <w:lang w:eastAsia="ru-RU"/>
        </w:rPr>
        <w:t xml:space="preserve"> </w:t>
      </w:r>
      <w:r w:rsidRPr="00B26BCF">
        <w:rPr>
          <w:rFonts w:eastAsiaTheme="minorHAnsi"/>
          <w:szCs w:val="24"/>
        </w:rPr>
        <w:t>Российской Федерации, Нижегородской области и настоящим Положением.</w:t>
      </w:r>
    </w:p>
    <w:p w14:paraId="228D82FD" w14:textId="77777777" w:rsidR="00B26BCF" w:rsidRPr="00B26BCF" w:rsidRDefault="00B26BCF" w:rsidP="00B26BCF">
      <w:pPr>
        <w:autoSpaceDN w:val="0"/>
        <w:spacing w:line="276" w:lineRule="auto"/>
        <w:ind w:firstLine="567"/>
        <w:rPr>
          <w:rFonts w:eastAsia="Times New Roman"/>
          <w:szCs w:val="24"/>
          <w:lang w:eastAsia="ru-RU"/>
        </w:rPr>
      </w:pPr>
      <w:r w:rsidRPr="00B26BCF">
        <w:rPr>
          <w:rFonts w:eastAsia="Times New Roman"/>
          <w:szCs w:val="24"/>
          <w:lang w:eastAsia="ru-RU"/>
        </w:rPr>
        <w:t>1.3. Положение о рабочей группе утверждается постановлением Администрации Балахнинского муниципального округа Нижегородской области.</w:t>
      </w:r>
    </w:p>
    <w:p w14:paraId="29E6FBCD" w14:textId="77777777" w:rsidR="00B26BCF" w:rsidRPr="00B26BCF" w:rsidRDefault="00B26BCF" w:rsidP="00B26BCF">
      <w:pPr>
        <w:autoSpaceDN w:val="0"/>
        <w:ind w:firstLine="0"/>
        <w:jc w:val="center"/>
        <w:rPr>
          <w:rFonts w:eastAsia="Times New Roman"/>
          <w:szCs w:val="24"/>
          <w:lang w:eastAsia="ru-RU"/>
        </w:rPr>
      </w:pPr>
    </w:p>
    <w:p w14:paraId="1D56C3C9" w14:textId="77777777" w:rsidR="00B26BCF" w:rsidRPr="00B26BCF" w:rsidRDefault="00B26BCF" w:rsidP="00B26BCF">
      <w:pPr>
        <w:autoSpaceDN w:val="0"/>
        <w:ind w:firstLine="0"/>
        <w:jc w:val="center"/>
        <w:rPr>
          <w:rFonts w:eastAsia="Times New Roman"/>
          <w:szCs w:val="24"/>
          <w:lang w:eastAsia="ru-RU"/>
        </w:rPr>
      </w:pPr>
      <w:r w:rsidRPr="00B26BCF">
        <w:rPr>
          <w:rFonts w:eastAsia="Times New Roman"/>
          <w:szCs w:val="24"/>
          <w:lang w:eastAsia="ru-RU"/>
        </w:rPr>
        <w:t>2. Цели и задачи рабочей группы</w:t>
      </w:r>
    </w:p>
    <w:p w14:paraId="24A1C778" w14:textId="77777777" w:rsidR="00B26BCF" w:rsidRPr="00B26BCF" w:rsidRDefault="00B26BCF" w:rsidP="00B26BCF">
      <w:pPr>
        <w:autoSpaceDN w:val="0"/>
        <w:ind w:firstLine="0"/>
        <w:jc w:val="center"/>
        <w:rPr>
          <w:rFonts w:eastAsia="Times New Roman"/>
          <w:szCs w:val="24"/>
          <w:lang w:eastAsia="ru-RU"/>
        </w:rPr>
      </w:pPr>
    </w:p>
    <w:p w14:paraId="6D6E0B13" w14:textId="77777777" w:rsidR="00B26BCF" w:rsidRPr="00B26BCF" w:rsidRDefault="00B26BCF" w:rsidP="00B26BCF">
      <w:pPr>
        <w:autoSpaceDN w:val="0"/>
        <w:spacing w:line="276" w:lineRule="auto"/>
        <w:ind w:firstLine="567"/>
        <w:rPr>
          <w:rFonts w:eastAsia="Times New Roman"/>
          <w:szCs w:val="24"/>
          <w:lang w:eastAsia="ru-RU"/>
        </w:rPr>
      </w:pPr>
      <w:r w:rsidRPr="00B26BCF">
        <w:rPr>
          <w:rFonts w:eastAsia="Times New Roman"/>
          <w:szCs w:val="24"/>
          <w:lang w:eastAsia="ru-RU"/>
        </w:rPr>
        <w:t xml:space="preserve">2.1. Разработка предложений по </w:t>
      </w:r>
      <w:r w:rsidRPr="00B26BCF">
        <w:rPr>
          <w:szCs w:val="24"/>
        </w:rPr>
        <w:t xml:space="preserve">оптимизации системы теплоснабжения </w:t>
      </w:r>
      <w:r w:rsidRPr="00B26BCF">
        <w:rPr>
          <w:szCs w:val="24"/>
        </w:rPr>
        <w:br/>
      </w:r>
      <w:r w:rsidRPr="00B26BCF">
        <w:rPr>
          <w:rFonts w:eastAsia="Times New Roman"/>
          <w:szCs w:val="24"/>
          <w:lang w:eastAsia="ru-RU"/>
        </w:rPr>
        <w:t>г. Балахны Нижегородской области.</w:t>
      </w:r>
    </w:p>
    <w:p w14:paraId="31ABD8DB" w14:textId="77777777" w:rsidR="00B26BCF" w:rsidRPr="00B26BCF" w:rsidRDefault="00B26BCF" w:rsidP="00B26BCF">
      <w:pPr>
        <w:autoSpaceDN w:val="0"/>
        <w:spacing w:line="276" w:lineRule="auto"/>
        <w:ind w:firstLine="567"/>
        <w:rPr>
          <w:rFonts w:eastAsia="Times New Roman"/>
          <w:szCs w:val="24"/>
          <w:lang w:eastAsia="ru-RU"/>
        </w:rPr>
      </w:pPr>
      <w:r w:rsidRPr="00B26BCF">
        <w:rPr>
          <w:rFonts w:eastAsia="Times New Roman"/>
          <w:szCs w:val="24"/>
          <w:lang w:eastAsia="ru-RU"/>
        </w:rPr>
        <w:t xml:space="preserve">2.2. Обеспечение организационного взаимодействия с предприятиями Балахнинского муниципального округа Нижегородской области по вопросам </w:t>
      </w:r>
      <w:r w:rsidRPr="00B26BCF">
        <w:rPr>
          <w:szCs w:val="24"/>
        </w:rPr>
        <w:t xml:space="preserve">оптимизации системы теплоснабжения </w:t>
      </w:r>
      <w:r w:rsidRPr="00B26BCF">
        <w:rPr>
          <w:rFonts w:eastAsia="Times New Roman"/>
          <w:szCs w:val="24"/>
          <w:lang w:eastAsia="ru-RU"/>
        </w:rPr>
        <w:t>г. Балахны Нижегородской области.</w:t>
      </w:r>
    </w:p>
    <w:p w14:paraId="28AB1444" w14:textId="77777777" w:rsidR="00B26BCF" w:rsidRPr="00B26BCF" w:rsidRDefault="00B26BCF" w:rsidP="00B26BCF">
      <w:pPr>
        <w:autoSpaceDN w:val="0"/>
        <w:ind w:firstLine="0"/>
        <w:jc w:val="center"/>
        <w:rPr>
          <w:rFonts w:eastAsia="Times New Roman"/>
          <w:szCs w:val="24"/>
          <w:lang w:eastAsia="ru-RU"/>
        </w:rPr>
      </w:pPr>
    </w:p>
    <w:p w14:paraId="46352BDA" w14:textId="77777777" w:rsidR="00B26BCF" w:rsidRPr="00B26BCF" w:rsidRDefault="00B26BCF" w:rsidP="00B26BCF">
      <w:pPr>
        <w:autoSpaceDN w:val="0"/>
        <w:ind w:firstLine="0"/>
        <w:jc w:val="center"/>
        <w:rPr>
          <w:rFonts w:eastAsia="Times New Roman"/>
          <w:szCs w:val="24"/>
          <w:lang w:eastAsia="ru-RU"/>
        </w:rPr>
      </w:pPr>
      <w:r w:rsidRPr="00B26BCF">
        <w:rPr>
          <w:rFonts w:eastAsia="Times New Roman"/>
          <w:szCs w:val="24"/>
          <w:lang w:eastAsia="ru-RU"/>
        </w:rPr>
        <w:t>3. Полномочия рабочей группы</w:t>
      </w:r>
    </w:p>
    <w:p w14:paraId="00E0180D" w14:textId="77777777" w:rsidR="00B26BCF" w:rsidRPr="00B26BCF" w:rsidRDefault="00B26BCF" w:rsidP="00B26BCF">
      <w:pPr>
        <w:autoSpaceDN w:val="0"/>
        <w:ind w:firstLine="0"/>
        <w:jc w:val="center"/>
        <w:rPr>
          <w:rFonts w:eastAsia="Times New Roman"/>
          <w:szCs w:val="24"/>
          <w:lang w:eastAsia="ru-RU"/>
        </w:rPr>
      </w:pPr>
    </w:p>
    <w:p w14:paraId="300753A3" w14:textId="77777777" w:rsidR="00B26BCF" w:rsidRPr="00B26BCF" w:rsidRDefault="00B26BCF" w:rsidP="00B26BCF">
      <w:pPr>
        <w:autoSpaceDN w:val="0"/>
        <w:spacing w:line="276" w:lineRule="auto"/>
        <w:ind w:firstLine="567"/>
        <w:rPr>
          <w:rFonts w:eastAsia="Times New Roman"/>
          <w:szCs w:val="24"/>
          <w:lang w:eastAsia="ru-RU"/>
        </w:rPr>
      </w:pPr>
      <w:r w:rsidRPr="00B26BCF">
        <w:rPr>
          <w:rFonts w:eastAsia="Times New Roman"/>
          <w:szCs w:val="24"/>
          <w:lang w:eastAsia="ru-RU"/>
        </w:rPr>
        <w:t>Рабочая группа имеет право:</w:t>
      </w:r>
    </w:p>
    <w:p w14:paraId="24204E70" w14:textId="77777777" w:rsidR="00B26BCF" w:rsidRPr="00B26BCF" w:rsidRDefault="00B26BCF" w:rsidP="00B26BCF">
      <w:pPr>
        <w:autoSpaceDN w:val="0"/>
        <w:spacing w:line="276" w:lineRule="auto"/>
        <w:ind w:firstLine="567"/>
        <w:rPr>
          <w:rFonts w:eastAsia="Times New Roman"/>
          <w:szCs w:val="24"/>
          <w:lang w:eastAsia="ru-RU"/>
        </w:rPr>
      </w:pPr>
      <w:r w:rsidRPr="00B26BCF">
        <w:rPr>
          <w:rFonts w:eastAsia="Times New Roman"/>
          <w:szCs w:val="24"/>
          <w:lang w:eastAsia="ru-RU"/>
        </w:rPr>
        <w:t xml:space="preserve">3.1. Запрашивать в установленном порядке необходимую информацию с </w:t>
      </w:r>
      <w:r w:rsidRPr="00B26BCF">
        <w:rPr>
          <w:szCs w:val="24"/>
        </w:rPr>
        <w:t xml:space="preserve">предприятий Балахнинского муниципального округа </w:t>
      </w:r>
      <w:r w:rsidRPr="00B26BCF">
        <w:rPr>
          <w:rFonts w:eastAsia="Times New Roman"/>
          <w:szCs w:val="24"/>
          <w:lang w:eastAsia="ru-RU"/>
        </w:rPr>
        <w:t>Нижегородской области</w:t>
      </w:r>
      <w:r w:rsidRPr="00B26BCF">
        <w:rPr>
          <w:szCs w:val="24"/>
        </w:rPr>
        <w:t xml:space="preserve"> </w:t>
      </w:r>
      <w:r w:rsidRPr="00B26BCF">
        <w:rPr>
          <w:rFonts w:eastAsia="Times New Roman"/>
          <w:szCs w:val="24"/>
          <w:lang w:eastAsia="ru-RU"/>
        </w:rPr>
        <w:t>по вопросам, входящим в компетенцию рабочей группы.</w:t>
      </w:r>
    </w:p>
    <w:p w14:paraId="066DE2D7" w14:textId="77777777" w:rsidR="00B26BCF" w:rsidRPr="00B26BCF" w:rsidRDefault="00B26BCF" w:rsidP="00B26BCF">
      <w:pPr>
        <w:tabs>
          <w:tab w:val="right" w:pos="9072"/>
        </w:tabs>
        <w:spacing w:line="276" w:lineRule="auto"/>
        <w:ind w:firstLine="567"/>
        <w:rPr>
          <w:rFonts w:eastAsia="Times New Roman"/>
          <w:szCs w:val="24"/>
          <w:lang w:eastAsia="ru-RU"/>
        </w:rPr>
      </w:pPr>
      <w:r w:rsidRPr="00B26BCF">
        <w:rPr>
          <w:rFonts w:eastAsia="Times New Roman"/>
          <w:szCs w:val="24"/>
          <w:lang w:eastAsia="ru-RU"/>
        </w:rPr>
        <w:t>3.2. Взаимодействовать с предприятиями Балахнинского муниципального округа Нижегородской области для разработки концепции (стратегии) оптимизации системы теплоснабжения г. Балахны Нижегородской области.</w:t>
      </w:r>
    </w:p>
    <w:p w14:paraId="40A3FA28" w14:textId="77777777" w:rsidR="00B26BCF" w:rsidRPr="00B26BCF" w:rsidRDefault="00B26BCF" w:rsidP="00B26BCF">
      <w:pPr>
        <w:autoSpaceDN w:val="0"/>
        <w:spacing w:line="276" w:lineRule="auto"/>
        <w:ind w:firstLine="567"/>
        <w:rPr>
          <w:rFonts w:eastAsia="Times New Roman"/>
          <w:szCs w:val="24"/>
          <w:lang w:eastAsia="ru-RU"/>
        </w:rPr>
      </w:pPr>
      <w:r w:rsidRPr="00B26BCF">
        <w:rPr>
          <w:rFonts w:eastAsia="Times New Roman"/>
          <w:szCs w:val="24"/>
          <w:lang w:eastAsia="ru-RU"/>
        </w:rPr>
        <w:t>3.3. Разрабатывать планы мероприятий</w:t>
      </w:r>
      <w:r w:rsidRPr="00B26BCF">
        <w:rPr>
          <w:szCs w:val="24"/>
        </w:rPr>
        <w:t xml:space="preserve"> по модернизации (реконструкции) и капитальному ремонту системы теплоснабжения </w:t>
      </w:r>
      <w:r w:rsidRPr="00B26BCF">
        <w:rPr>
          <w:rFonts w:eastAsia="Times New Roman"/>
          <w:szCs w:val="24"/>
          <w:lang w:eastAsia="ru-RU"/>
        </w:rPr>
        <w:t>г. Балахны Нижегородской области.</w:t>
      </w:r>
    </w:p>
    <w:p w14:paraId="6DC09A85" w14:textId="77777777" w:rsidR="00B26BCF" w:rsidRPr="00B26BCF" w:rsidRDefault="00B26BCF" w:rsidP="00B26BCF">
      <w:pPr>
        <w:autoSpaceDN w:val="0"/>
        <w:spacing w:line="276" w:lineRule="auto"/>
        <w:ind w:firstLine="567"/>
        <w:rPr>
          <w:rFonts w:eastAsia="Times New Roman"/>
          <w:szCs w:val="24"/>
          <w:lang w:eastAsia="ru-RU"/>
        </w:rPr>
      </w:pPr>
      <w:r w:rsidRPr="00B26BCF">
        <w:rPr>
          <w:rFonts w:eastAsia="Times New Roman"/>
          <w:szCs w:val="24"/>
          <w:lang w:eastAsia="ru-RU"/>
        </w:rPr>
        <w:t>3.4. Принимать решения в пределах своей компетенции.</w:t>
      </w:r>
    </w:p>
    <w:p w14:paraId="10F4DB80" w14:textId="77777777" w:rsidR="00B26BCF" w:rsidRPr="00B26BCF" w:rsidRDefault="00B26BCF" w:rsidP="00B26BCF">
      <w:pPr>
        <w:autoSpaceDN w:val="0"/>
        <w:spacing w:line="276" w:lineRule="auto"/>
        <w:ind w:firstLine="567"/>
        <w:rPr>
          <w:rFonts w:eastAsia="Times New Roman"/>
          <w:szCs w:val="24"/>
          <w:lang w:eastAsia="ru-RU"/>
        </w:rPr>
      </w:pPr>
      <w:r w:rsidRPr="00B26BCF">
        <w:rPr>
          <w:rFonts w:eastAsia="Times New Roman"/>
          <w:szCs w:val="24"/>
          <w:lang w:eastAsia="ru-RU"/>
        </w:rPr>
        <w:t>3.5. Осуществлять иные действия, необходимые для принятия мотивированных и обоснованных решений.</w:t>
      </w:r>
    </w:p>
    <w:p w14:paraId="1C9588A8" w14:textId="77777777" w:rsidR="00B26BCF" w:rsidRPr="00B26BCF" w:rsidRDefault="00B26BCF" w:rsidP="00B26BCF">
      <w:pPr>
        <w:autoSpaceDN w:val="0"/>
        <w:ind w:firstLine="0"/>
        <w:jc w:val="center"/>
        <w:rPr>
          <w:rFonts w:eastAsia="Times New Roman"/>
          <w:szCs w:val="24"/>
          <w:lang w:eastAsia="ru-RU"/>
        </w:rPr>
      </w:pPr>
    </w:p>
    <w:p w14:paraId="2FA84FA0" w14:textId="77777777" w:rsidR="00B26BCF" w:rsidRPr="00B26BCF" w:rsidRDefault="00B26BCF" w:rsidP="00B26BCF">
      <w:pPr>
        <w:autoSpaceDN w:val="0"/>
        <w:ind w:firstLine="0"/>
        <w:jc w:val="center"/>
        <w:rPr>
          <w:rFonts w:eastAsia="Times New Roman"/>
          <w:szCs w:val="24"/>
          <w:lang w:eastAsia="ru-RU"/>
        </w:rPr>
      </w:pPr>
      <w:r w:rsidRPr="00B26BCF">
        <w:rPr>
          <w:rFonts w:eastAsia="Times New Roman"/>
          <w:szCs w:val="24"/>
          <w:lang w:eastAsia="ru-RU"/>
        </w:rPr>
        <w:t>4. Состав рабочей группы</w:t>
      </w:r>
    </w:p>
    <w:p w14:paraId="6703889C" w14:textId="77777777" w:rsidR="00B26BCF" w:rsidRPr="00B26BCF" w:rsidRDefault="00B26BCF" w:rsidP="00B26BCF">
      <w:pPr>
        <w:autoSpaceDN w:val="0"/>
        <w:spacing w:line="276" w:lineRule="auto"/>
        <w:ind w:firstLine="0"/>
        <w:jc w:val="center"/>
        <w:rPr>
          <w:rFonts w:eastAsia="Times New Roman"/>
          <w:szCs w:val="24"/>
          <w:lang w:eastAsia="ru-RU"/>
        </w:rPr>
      </w:pPr>
    </w:p>
    <w:p w14:paraId="0D9CC08F" w14:textId="77777777" w:rsidR="00B26BCF" w:rsidRPr="00B26BCF" w:rsidRDefault="00B26BCF" w:rsidP="00B26BCF">
      <w:pPr>
        <w:autoSpaceDN w:val="0"/>
        <w:spacing w:line="276" w:lineRule="auto"/>
        <w:ind w:firstLine="567"/>
        <w:rPr>
          <w:rFonts w:eastAsia="Times New Roman"/>
          <w:szCs w:val="24"/>
          <w:lang w:eastAsia="ru-RU"/>
        </w:rPr>
      </w:pPr>
      <w:r w:rsidRPr="00B26BCF">
        <w:rPr>
          <w:rFonts w:eastAsia="Times New Roman"/>
          <w:szCs w:val="24"/>
          <w:lang w:eastAsia="ru-RU"/>
        </w:rPr>
        <w:t>4.1. Состав рабочей группы утверждается постановлением Администрации Балахнинского муниципального округа Нижегородской области.</w:t>
      </w:r>
    </w:p>
    <w:p w14:paraId="5193F967" w14:textId="77777777" w:rsidR="00B26BCF" w:rsidRPr="00B26BCF" w:rsidRDefault="00B26BCF" w:rsidP="00B26BCF">
      <w:pPr>
        <w:autoSpaceDE w:val="0"/>
        <w:autoSpaceDN w:val="0"/>
        <w:adjustRightInd w:val="0"/>
        <w:spacing w:line="276" w:lineRule="auto"/>
        <w:ind w:firstLine="567"/>
        <w:rPr>
          <w:rFonts w:eastAsiaTheme="minorHAnsi"/>
          <w:szCs w:val="24"/>
        </w:rPr>
      </w:pPr>
      <w:r w:rsidRPr="00B26BCF">
        <w:rPr>
          <w:rFonts w:eastAsia="Times New Roman"/>
          <w:szCs w:val="24"/>
          <w:lang w:eastAsia="ru-RU"/>
        </w:rPr>
        <w:t xml:space="preserve">4.2. В состав рабочей группы входят </w:t>
      </w:r>
      <w:r w:rsidRPr="00B26BCF">
        <w:rPr>
          <w:rFonts w:eastAsiaTheme="minorHAnsi"/>
          <w:szCs w:val="24"/>
        </w:rPr>
        <w:t>председатель, заместитель председателя, секретарь и члены рабочей группы.</w:t>
      </w:r>
    </w:p>
    <w:p w14:paraId="34D3BAE3" w14:textId="77777777" w:rsidR="00B26BCF" w:rsidRPr="00B26BCF" w:rsidRDefault="00B26BCF" w:rsidP="00B26BCF">
      <w:pPr>
        <w:ind w:firstLine="0"/>
        <w:jc w:val="center"/>
        <w:rPr>
          <w:szCs w:val="24"/>
          <w:lang w:eastAsia="ru-RU"/>
        </w:rPr>
      </w:pPr>
    </w:p>
    <w:p w14:paraId="39B56178" w14:textId="77777777" w:rsidR="00B26BCF" w:rsidRPr="00B26BCF" w:rsidRDefault="00B26BCF" w:rsidP="00B26BCF">
      <w:pPr>
        <w:ind w:firstLine="0"/>
        <w:jc w:val="center"/>
        <w:rPr>
          <w:szCs w:val="24"/>
          <w:lang w:eastAsia="ru-RU"/>
        </w:rPr>
      </w:pPr>
      <w:r w:rsidRPr="00B26BCF">
        <w:rPr>
          <w:szCs w:val="24"/>
          <w:lang w:eastAsia="ru-RU"/>
        </w:rPr>
        <w:t>5. Порядок работы рабочей группы</w:t>
      </w:r>
    </w:p>
    <w:p w14:paraId="7E690B9C" w14:textId="77777777" w:rsidR="00B26BCF" w:rsidRPr="00B26BCF" w:rsidRDefault="00B26BCF" w:rsidP="00B26BCF">
      <w:pPr>
        <w:ind w:firstLine="0"/>
        <w:jc w:val="center"/>
        <w:rPr>
          <w:szCs w:val="24"/>
          <w:lang w:eastAsia="ru-RU"/>
        </w:rPr>
      </w:pPr>
    </w:p>
    <w:p w14:paraId="1EEF69C4" w14:textId="77777777" w:rsidR="00B26BCF" w:rsidRPr="00B26BCF" w:rsidRDefault="00B26BCF" w:rsidP="00B26BCF">
      <w:pPr>
        <w:autoSpaceDN w:val="0"/>
        <w:spacing w:line="276" w:lineRule="auto"/>
        <w:ind w:firstLine="567"/>
        <w:rPr>
          <w:rFonts w:eastAsia="Times New Roman"/>
          <w:szCs w:val="24"/>
          <w:lang w:eastAsia="ru-RU"/>
        </w:rPr>
      </w:pPr>
      <w:r w:rsidRPr="00B26BCF">
        <w:rPr>
          <w:rFonts w:eastAsia="Times New Roman"/>
          <w:szCs w:val="24"/>
          <w:lang w:eastAsia="ru-RU"/>
        </w:rPr>
        <w:t>5.1. Деятельностью рабочей группы руководит председатель. В случае отсутствия председателя рабочей группы, его функции выполняет заместитель председателя рабочей группы.</w:t>
      </w:r>
    </w:p>
    <w:p w14:paraId="61B9550D" w14:textId="77777777" w:rsidR="00B26BCF" w:rsidRPr="00B26BCF" w:rsidRDefault="00B26BCF" w:rsidP="00B26BCF">
      <w:pPr>
        <w:autoSpaceDN w:val="0"/>
        <w:spacing w:line="276" w:lineRule="auto"/>
        <w:ind w:firstLine="567"/>
        <w:rPr>
          <w:rFonts w:eastAsia="Times New Roman"/>
          <w:szCs w:val="24"/>
          <w:lang w:eastAsia="ru-RU"/>
        </w:rPr>
      </w:pPr>
      <w:r w:rsidRPr="00B26BCF">
        <w:rPr>
          <w:rFonts w:eastAsia="Times New Roman"/>
          <w:szCs w:val="24"/>
          <w:lang w:eastAsia="ru-RU"/>
        </w:rPr>
        <w:t>5.2. Заседания рабочей группы проводятся по мере необходимости.</w:t>
      </w:r>
    </w:p>
    <w:p w14:paraId="1E00AD30" w14:textId="77777777" w:rsidR="00B26BCF" w:rsidRPr="00B26BCF" w:rsidRDefault="00B26BCF" w:rsidP="00B26BCF">
      <w:pPr>
        <w:autoSpaceDN w:val="0"/>
        <w:spacing w:line="276" w:lineRule="auto"/>
        <w:ind w:firstLine="567"/>
        <w:rPr>
          <w:rFonts w:eastAsia="Times New Roman"/>
          <w:szCs w:val="24"/>
          <w:lang w:eastAsia="ru-RU"/>
        </w:rPr>
      </w:pPr>
      <w:r w:rsidRPr="00B26BCF">
        <w:rPr>
          <w:rFonts w:eastAsia="Times New Roman"/>
          <w:szCs w:val="24"/>
          <w:lang w:eastAsia="ru-RU"/>
        </w:rPr>
        <w:t>5.3. Заседание рабочей группы считается правомочным, если на нем присутствуют не менее половины от общего числа членов рабочей группы.</w:t>
      </w:r>
    </w:p>
    <w:p w14:paraId="1B00DFA2" w14:textId="77777777" w:rsidR="00B26BCF" w:rsidRPr="00B26BCF" w:rsidRDefault="00B26BCF" w:rsidP="00B26BCF">
      <w:pPr>
        <w:autoSpaceDN w:val="0"/>
        <w:spacing w:line="276" w:lineRule="auto"/>
        <w:ind w:firstLine="567"/>
        <w:rPr>
          <w:rFonts w:eastAsia="Times New Roman"/>
          <w:szCs w:val="24"/>
          <w:lang w:eastAsia="ru-RU"/>
        </w:rPr>
      </w:pPr>
      <w:r w:rsidRPr="00B26BCF">
        <w:rPr>
          <w:rFonts w:eastAsia="Times New Roman"/>
          <w:szCs w:val="24"/>
          <w:lang w:eastAsia="ru-RU"/>
        </w:rPr>
        <w:t>5.4. Решения рабочей группы принимаются простым большинством голосов присутствующих на заседании членов рабочей группы. В случае равенства голосов решающим является голос председательствующего на заседании рабочей группы.</w:t>
      </w:r>
    </w:p>
    <w:p w14:paraId="0B90117D" w14:textId="77777777" w:rsidR="00B26BCF" w:rsidRPr="00B26BCF" w:rsidRDefault="00B26BCF" w:rsidP="00B26BCF">
      <w:pPr>
        <w:autoSpaceDN w:val="0"/>
        <w:spacing w:line="276" w:lineRule="auto"/>
        <w:ind w:firstLine="567"/>
        <w:rPr>
          <w:rFonts w:eastAsia="Times New Roman"/>
          <w:szCs w:val="24"/>
          <w:lang w:eastAsia="ru-RU"/>
        </w:rPr>
      </w:pPr>
      <w:r w:rsidRPr="00B26BCF">
        <w:rPr>
          <w:rFonts w:eastAsia="Times New Roman"/>
          <w:szCs w:val="24"/>
          <w:lang w:eastAsia="ru-RU"/>
        </w:rPr>
        <w:t>5.5. Решения рабочей группы оформляются протоколом заседания рабочей группы и подписываются председательствующим на заседании рабочей группы.</w:t>
      </w:r>
    </w:p>
    <w:p w14:paraId="30FB8E66" w14:textId="77777777" w:rsidR="00B26BCF" w:rsidRPr="00B26BCF" w:rsidRDefault="00B26BCF" w:rsidP="00B26BCF">
      <w:pPr>
        <w:autoSpaceDN w:val="0"/>
        <w:spacing w:line="276" w:lineRule="auto"/>
        <w:ind w:firstLine="567"/>
        <w:rPr>
          <w:rFonts w:eastAsia="Times New Roman"/>
          <w:szCs w:val="24"/>
          <w:lang w:eastAsia="ru-RU"/>
        </w:rPr>
      </w:pPr>
      <w:r w:rsidRPr="00B26BCF">
        <w:rPr>
          <w:rFonts w:eastAsia="Times New Roman"/>
          <w:szCs w:val="24"/>
          <w:lang w:eastAsia="ru-RU"/>
        </w:rPr>
        <w:t>5.6. Подготовка протоколов заседаний рабочей группы и организационно-техническое обеспечение деятельности рабочей группы осуществляется секретарем рабочей группы.</w:t>
      </w:r>
    </w:p>
    <w:p w14:paraId="2B513A8A" w14:textId="77777777" w:rsidR="00B26BCF" w:rsidRPr="00B26BCF" w:rsidRDefault="00B26BCF" w:rsidP="00B26BCF">
      <w:pPr>
        <w:autoSpaceDN w:val="0"/>
        <w:ind w:firstLine="567"/>
        <w:rPr>
          <w:rFonts w:eastAsia="Times New Roman"/>
          <w:szCs w:val="24"/>
          <w:lang w:eastAsia="ru-RU"/>
        </w:rPr>
      </w:pPr>
    </w:p>
    <w:p w14:paraId="663F799A" w14:textId="77777777" w:rsidR="00B26BCF" w:rsidRPr="00B26BCF" w:rsidRDefault="00B26BCF" w:rsidP="00B26BCF">
      <w:pPr>
        <w:autoSpaceDN w:val="0"/>
        <w:ind w:firstLine="0"/>
        <w:jc w:val="center"/>
        <w:rPr>
          <w:rFonts w:eastAsia="Times New Roman"/>
          <w:szCs w:val="24"/>
          <w:lang w:eastAsia="ru-RU"/>
        </w:rPr>
      </w:pPr>
      <w:r w:rsidRPr="00B26BCF">
        <w:rPr>
          <w:rFonts w:eastAsia="Times New Roman"/>
          <w:szCs w:val="24"/>
          <w:lang w:eastAsia="ru-RU"/>
        </w:rPr>
        <w:t>_________________________________________________________________</w:t>
      </w:r>
    </w:p>
    <w:sectPr w:rsidR="00B26BCF" w:rsidRPr="00B26BCF" w:rsidSect="00CB5DDB">
      <w:pgSz w:w="11906" w:h="16838"/>
      <w:pgMar w:top="851" w:right="707" w:bottom="851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9BB872" w14:textId="77777777" w:rsidR="00CB5DDB" w:rsidRDefault="00CB5DDB" w:rsidP="007F0268">
      <w:r>
        <w:separator/>
      </w:r>
    </w:p>
  </w:endnote>
  <w:endnote w:type="continuationSeparator" w:id="0">
    <w:p w14:paraId="5D0F665F" w14:textId="77777777" w:rsidR="00CB5DDB" w:rsidRDefault="00CB5DDB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A36CAE" w14:textId="77777777" w:rsidR="00CB5DDB" w:rsidRDefault="00CB5DDB" w:rsidP="007F0268">
      <w:r>
        <w:separator/>
      </w:r>
    </w:p>
  </w:footnote>
  <w:footnote w:type="continuationSeparator" w:id="0">
    <w:p w14:paraId="38BCFA44" w14:textId="77777777" w:rsidR="00CB5DDB" w:rsidRDefault="00CB5DDB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0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2"/>
  </w:num>
  <w:num w:numId="3">
    <w:abstractNumId w:val="3"/>
  </w:num>
  <w:num w:numId="4">
    <w:abstractNumId w:val="11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  <w:num w:numId="11">
    <w:abstractNumId w:val="10"/>
  </w:num>
  <w:num w:numId="12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1032E"/>
    <w:rsid w:val="00012E75"/>
    <w:rsid w:val="00014D94"/>
    <w:rsid w:val="00015359"/>
    <w:rsid w:val="00016B1E"/>
    <w:rsid w:val="000178EF"/>
    <w:rsid w:val="00020636"/>
    <w:rsid w:val="0002108E"/>
    <w:rsid w:val="00021603"/>
    <w:rsid w:val="00021812"/>
    <w:rsid w:val="0002298C"/>
    <w:rsid w:val="00022A37"/>
    <w:rsid w:val="000231F7"/>
    <w:rsid w:val="00024F33"/>
    <w:rsid w:val="00026E67"/>
    <w:rsid w:val="00027F13"/>
    <w:rsid w:val="00030347"/>
    <w:rsid w:val="0003084D"/>
    <w:rsid w:val="00032398"/>
    <w:rsid w:val="000328BA"/>
    <w:rsid w:val="00033DD8"/>
    <w:rsid w:val="000353CB"/>
    <w:rsid w:val="00036261"/>
    <w:rsid w:val="000371AF"/>
    <w:rsid w:val="00037527"/>
    <w:rsid w:val="000379CF"/>
    <w:rsid w:val="00041848"/>
    <w:rsid w:val="000444B5"/>
    <w:rsid w:val="00045CF8"/>
    <w:rsid w:val="00046537"/>
    <w:rsid w:val="00046584"/>
    <w:rsid w:val="000506FF"/>
    <w:rsid w:val="000543C1"/>
    <w:rsid w:val="00054B0F"/>
    <w:rsid w:val="00055CE3"/>
    <w:rsid w:val="0005705B"/>
    <w:rsid w:val="00057C2F"/>
    <w:rsid w:val="0006092B"/>
    <w:rsid w:val="00063B32"/>
    <w:rsid w:val="00064787"/>
    <w:rsid w:val="000664AA"/>
    <w:rsid w:val="0006726E"/>
    <w:rsid w:val="000674C8"/>
    <w:rsid w:val="00071956"/>
    <w:rsid w:val="00074CBE"/>
    <w:rsid w:val="0007526C"/>
    <w:rsid w:val="000765E0"/>
    <w:rsid w:val="00076E74"/>
    <w:rsid w:val="000777AC"/>
    <w:rsid w:val="000804A4"/>
    <w:rsid w:val="0008342B"/>
    <w:rsid w:val="000855EB"/>
    <w:rsid w:val="00085770"/>
    <w:rsid w:val="00086A93"/>
    <w:rsid w:val="0008725D"/>
    <w:rsid w:val="000876D5"/>
    <w:rsid w:val="000909DF"/>
    <w:rsid w:val="00090AB2"/>
    <w:rsid w:val="0009153E"/>
    <w:rsid w:val="000923A4"/>
    <w:rsid w:val="00094840"/>
    <w:rsid w:val="000A1F59"/>
    <w:rsid w:val="000A4154"/>
    <w:rsid w:val="000A48DA"/>
    <w:rsid w:val="000A4FBE"/>
    <w:rsid w:val="000A5C6E"/>
    <w:rsid w:val="000A6271"/>
    <w:rsid w:val="000A7E44"/>
    <w:rsid w:val="000B095F"/>
    <w:rsid w:val="000B41FA"/>
    <w:rsid w:val="000B6FDE"/>
    <w:rsid w:val="000B71FC"/>
    <w:rsid w:val="000C1446"/>
    <w:rsid w:val="000C48C6"/>
    <w:rsid w:val="000C72A7"/>
    <w:rsid w:val="000D282D"/>
    <w:rsid w:val="000D2918"/>
    <w:rsid w:val="000D3685"/>
    <w:rsid w:val="000D3C23"/>
    <w:rsid w:val="000D5A89"/>
    <w:rsid w:val="000D5B12"/>
    <w:rsid w:val="000D69D2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0204"/>
    <w:rsid w:val="000F1B40"/>
    <w:rsid w:val="000F26E2"/>
    <w:rsid w:val="000F3847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20003"/>
    <w:rsid w:val="00121474"/>
    <w:rsid w:val="0012189A"/>
    <w:rsid w:val="001221D5"/>
    <w:rsid w:val="00123DD8"/>
    <w:rsid w:val="00124970"/>
    <w:rsid w:val="00124B53"/>
    <w:rsid w:val="00124E69"/>
    <w:rsid w:val="00124E96"/>
    <w:rsid w:val="00125647"/>
    <w:rsid w:val="001260BE"/>
    <w:rsid w:val="001270BE"/>
    <w:rsid w:val="00127B8D"/>
    <w:rsid w:val="001300AD"/>
    <w:rsid w:val="001307E6"/>
    <w:rsid w:val="0013182C"/>
    <w:rsid w:val="00131FE1"/>
    <w:rsid w:val="00133C9B"/>
    <w:rsid w:val="001361EB"/>
    <w:rsid w:val="00136AA8"/>
    <w:rsid w:val="0013711E"/>
    <w:rsid w:val="0013715D"/>
    <w:rsid w:val="00137E49"/>
    <w:rsid w:val="00140AF1"/>
    <w:rsid w:val="00140B68"/>
    <w:rsid w:val="00141779"/>
    <w:rsid w:val="0014380E"/>
    <w:rsid w:val="00145828"/>
    <w:rsid w:val="00146C73"/>
    <w:rsid w:val="00147178"/>
    <w:rsid w:val="00147A1A"/>
    <w:rsid w:val="00150A7C"/>
    <w:rsid w:val="00150C91"/>
    <w:rsid w:val="00151FF3"/>
    <w:rsid w:val="00152965"/>
    <w:rsid w:val="0015362C"/>
    <w:rsid w:val="00154E00"/>
    <w:rsid w:val="00154EA3"/>
    <w:rsid w:val="00155399"/>
    <w:rsid w:val="00157E7D"/>
    <w:rsid w:val="001632A0"/>
    <w:rsid w:val="00163761"/>
    <w:rsid w:val="0016394D"/>
    <w:rsid w:val="00163FAD"/>
    <w:rsid w:val="00164B96"/>
    <w:rsid w:val="0016559C"/>
    <w:rsid w:val="00166263"/>
    <w:rsid w:val="001662DB"/>
    <w:rsid w:val="00167EA2"/>
    <w:rsid w:val="00170E12"/>
    <w:rsid w:val="00171885"/>
    <w:rsid w:val="00175262"/>
    <w:rsid w:val="00176D51"/>
    <w:rsid w:val="0017716E"/>
    <w:rsid w:val="00181C90"/>
    <w:rsid w:val="00182977"/>
    <w:rsid w:val="00183069"/>
    <w:rsid w:val="00183792"/>
    <w:rsid w:val="001844FF"/>
    <w:rsid w:val="00185A7F"/>
    <w:rsid w:val="00185F6B"/>
    <w:rsid w:val="00186A27"/>
    <w:rsid w:val="00190209"/>
    <w:rsid w:val="001906A5"/>
    <w:rsid w:val="00190D2C"/>
    <w:rsid w:val="00190EE8"/>
    <w:rsid w:val="001914A7"/>
    <w:rsid w:val="00193B40"/>
    <w:rsid w:val="001A0989"/>
    <w:rsid w:val="001A0EEE"/>
    <w:rsid w:val="001A1305"/>
    <w:rsid w:val="001A1C1A"/>
    <w:rsid w:val="001A2167"/>
    <w:rsid w:val="001A2910"/>
    <w:rsid w:val="001A3511"/>
    <w:rsid w:val="001A4C15"/>
    <w:rsid w:val="001A5642"/>
    <w:rsid w:val="001A5991"/>
    <w:rsid w:val="001A6CCC"/>
    <w:rsid w:val="001A6E50"/>
    <w:rsid w:val="001A706F"/>
    <w:rsid w:val="001B0AE0"/>
    <w:rsid w:val="001B0D46"/>
    <w:rsid w:val="001B27EC"/>
    <w:rsid w:val="001B4594"/>
    <w:rsid w:val="001B613A"/>
    <w:rsid w:val="001B7132"/>
    <w:rsid w:val="001B733B"/>
    <w:rsid w:val="001B7A6D"/>
    <w:rsid w:val="001B7A7F"/>
    <w:rsid w:val="001C057E"/>
    <w:rsid w:val="001C100E"/>
    <w:rsid w:val="001C15E0"/>
    <w:rsid w:val="001C436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637D"/>
    <w:rsid w:val="001D7A17"/>
    <w:rsid w:val="001E0E35"/>
    <w:rsid w:val="001E0F0A"/>
    <w:rsid w:val="001E49BE"/>
    <w:rsid w:val="001E4CAA"/>
    <w:rsid w:val="001E68D5"/>
    <w:rsid w:val="001E6BC4"/>
    <w:rsid w:val="001F69BC"/>
    <w:rsid w:val="001F72A9"/>
    <w:rsid w:val="00201895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6090"/>
    <w:rsid w:val="0022006F"/>
    <w:rsid w:val="0022080D"/>
    <w:rsid w:val="002216C3"/>
    <w:rsid w:val="00221BD2"/>
    <w:rsid w:val="00221D99"/>
    <w:rsid w:val="0022220A"/>
    <w:rsid w:val="0022284D"/>
    <w:rsid w:val="00224149"/>
    <w:rsid w:val="0022743A"/>
    <w:rsid w:val="00230769"/>
    <w:rsid w:val="00231A8A"/>
    <w:rsid w:val="00233DA4"/>
    <w:rsid w:val="002345A1"/>
    <w:rsid w:val="00234A6C"/>
    <w:rsid w:val="0023523D"/>
    <w:rsid w:val="00235F58"/>
    <w:rsid w:val="00236353"/>
    <w:rsid w:val="0023744E"/>
    <w:rsid w:val="00237DA7"/>
    <w:rsid w:val="00237FC6"/>
    <w:rsid w:val="00242067"/>
    <w:rsid w:val="002439B3"/>
    <w:rsid w:val="00245095"/>
    <w:rsid w:val="002451D0"/>
    <w:rsid w:val="002460C3"/>
    <w:rsid w:val="00246182"/>
    <w:rsid w:val="00247F3F"/>
    <w:rsid w:val="00253DB9"/>
    <w:rsid w:val="00255B94"/>
    <w:rsid w:val="002568F7"/>
    <w:rsid w:val="002600C6"/>
    <w:rsid w:val="002606D9"/>
    <w:rsid w:val="0026388F"/>
    <w:rsid w:val="00264861"/>
    <w:rsid w:val="002649A1"/>
    <w:rsid w:val="00264E4D"/>
    <w:rsid w:val="00265CF8"/>
    <w:rsid w:val="00266D92"/>
    <w:rsid w:val="00271FC4"/>
    <w:rsid w:val="00273DBA"/>
    <w:rsid w:val="00275CFB"/>
    <w:rsid w:val="002774D8"/>
    <w:rsid w:val="002802EF"/>
    <w:rsid w:val="00280667"/>
    <w:rsid w:val="00280BEF"/>
    <w:rsid w:val="00281440"/>
    <w:rsid w:val="00281598"/>
    <w:rsid w:val="00282AE2"/>
    <w:rsid w:val="0028509A"/>
    <w:rsid w:val="0029216F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46BF"/>
    <w:rsid w:val="002A54D4"/>
    <w:rsid w:val="002A66BC"/>
    <w:rsid w:val="002A69E3"/>
    <w:rsid w:val="002A7270"/>
    <w:rsid w:val="002B1375"/>
    <w:rsid w:val="002B1C1B"/>
    <w:rsid w:val="002B512C"/>
    <w:rsid w:val="002B6E1C"/>
    <w:rsid w:val="002B6E4A"/>
    <w:rsid w:val="002B7CC3"/>
    <w:rsid w:val="002B7F2F"/>
    <w:rsid w:val="002C1026"/>
    <w:rsid w:val="002C27FD"/>
    <w:rsid w:val="002C3668"/>
    <w:rsid w:val="002C61DE"/>
    <w:rsid w:val="002C7E90"/>
    <w:rsid w:val="002D1194"/>
    <w:rsid w:val="002D18A6"/>
    <w:rsid w:val="002D4824"/>
    <w:rsid w:val="002D661F"/>
    <w:rsid w:val="002D6644"/>
    <w:rsid w:val="002E01BD"/>
    <w:rsid w:val="002E25B3"/>
    <w:rsid w:val="002E36A6"/>
    <w:rsid w:val="002E6623"/>
    <w:rsid w:val="002E68AD"/>
    <w:rsid w:val="002F00A3"/>
    <w:rsid w:val="002F36AC"/>
    <w:rsid w:val="002F37A7"/>
    <w:rsid w:val="002F3B48"/>
    <w:rsid w:val="002F5F81"/>
    <w:rsid w:val="002F65F5"/>
    <w:rsid w:val="002F65F9"/>
    <w:rsid w:val="002F72DC"/>
    <w:rsid w:val="003048AA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E20"/>
    <w:rsid w:val="003179F4"/>
    <w:rsid w:val="00320546"/>
    <w:rsid w:val="00321C0E"/>
    <w:rsid w:val="003229F8"/>
    <w:rsid w:val="00322BF5"/>
    <w:rsid w:val="00327700"/>
    <w:rsid w:val="00327B37"/>
    <w:rsid w:val="00327C48"/>
    <w:rsid w:val="00330CC6"/>
    <w:rsid w:val="00333BA2"/>
    <w:rsid w:val="00336EAC"/>
    <w:rsid w:val="00336F89"/>
    <w:rsid w:val="00337E1B"/>
    <w:rsid w:val="003414B6"/>
    <w:rsid w:val="00341C37"/>
    <w:rsid w:val="00342551"/>
    <w:rsid w:val="0034346D"/>
    <w:rsid w:val="00345B8E"/>
    <w:rsid w:val="00347BF3"/>
    <w:rsid w:val="00352BD5"/>
    <w:rsid w:val="00353838"/>
    <w:rsid w:val="00355A9F"/>
    <w:rsid w:val="00357472"/>
    <w:rsid w:val="00361BE2"/>
    <w:rsid w:val="00363AA1"/>
    <w:rsid w:val="0036495D"/>
    <w:rsid w:val="0036710D"/>
    <w:rsid w:val="003676B1"/>
    <w:rsid w:val="003677DD"/>
    <w:rsid w:val="00372593"/>
    <w:rsid w:val="003752A6"/>
    <w:rsid w:val="003762A0"/>
    <w:rsid w:val="003764E5"/>
    <w:rsid w:val="003808C6"/>
    <w:rsid w:val="00382D74"/>
    <w:rsid w:val="00383AA7"/>
    <w:rsid w:val="003842BE"/>
    <w:rsid w:val="00386CD3"/>
    <w:rsid w:val="003873E7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3A51"/>
    <w:rsid w:val="003B08E8"/>
    <w:rsid w:val="003B28E3"/>
    <w:rsid w:val="003B2962"/>
    <w:rsid w:val="003B4873"/>
    <w:rsid w:val="003B50BC"/>
    <w:rsid w:val="003B6F0F"/>
    <w:rsid w:val="003C0353"/>
    <w:rsid w:val="003C0629"/>
    <w:rsid w:val="003C0AC8"/>
    <w:rsid w:val="003C189D"/>
    <w:rsid w:val="003C2B5E"/>
    <w:rsid w:val="003C2B74"/>
    <w:rsid w:val="003C6222"/>
    <w:rsid w:val="003C676C"/>
    <w:rsid w:val="003C74C4"/>
    <w:rsid w:val="003D1824"/>
    <w:rsid w:val="003D1AA5"/>
    <w:rsid w:val="003D29D8"/>
    <w:rsid w:val="003D44E9"/>
    <w:rsid w:val="003D4B4F"/>
    <w:rsid w:val="003D579B"/>
    <w:rsid w:val="003E1AAE"/>
    <w:rsid w:val="003E1E05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A64"/>
    <w:rsid w:val="00400ABC"/>
    <w:rsid w:val="00400EEC"/>
    <w:rsid w:val="004017AF"/>
    <w:rsid w:val="0040217B"/>
    <w:rsid w:val="00402426"/>
    <w:rsid w:val="00403380"/>
    <w:rsid w:val="004052A2"/>
    <w:rsid w:val="0040550F"/>
    <w:rsid w:val="00405832"/>
    <w:rsid w:val="0040603D"/>
    <w:rsid w:val="004064F9"/>
    <w:rsid w:val="004065F8"/>
    <w:rsid w:val="00406EBC"/>
    <w:rsid w:val="004071EA"/>
    <w:rsid w:val="00410BBD"/>
    <w:rsid w:val="00411E98"/>
    <w:rsid w:val="004135A5"/>
    <w:rsid w:val="00413FB3"/>
    <w:rsid w:val="004144C9"/>
    <w:rsid w:val="004152AC"/>
    <w:rsid w:val="004154F3"/>
    <w:rsid w:val="004159D3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25D0"/>
    <w:rsid w:val="004353BF"/>
    <w:rsid w:val="00435F13"/>
    <w:rsid w:val="00436F9A"/>
    <w:rsid w:val="0043708C"/>
    <w:rsid w:val="004373BF"/>
    <w:rsid w:val="004408D4"/>
    <w:rsid w:val="00440964"/>
    <w:rsid w:val="00441CF5"/>
    <w:rsid w:val="00443E97"/>
    <w:rsid w:val="004452C8"/>
    <w:rsid w:val="00447723"/>
    <w:rsid w:val="00450187"/>
    <w:rsid w:val="00450E5E"/>
    <w:rsid w:val="00451AEF"/>
    <w:rsid w:val="00454739"/>
    <w:rsid w:val="0045476C"/>
    <w:rsid w:val="004618FC"/>
    <w:rsid w:val="00462CAA"/>
    <w:rsid w:val="00463DEB"/>
    <w:rsid w:val="004662A8"/>
    <w:rsid w:val="00466B2C"/>
    <w:rsid w:val="00470090"/>
    <w:rsid w:val="00471366"/>
    <w:rsid w:val="00472432"/>
    <w:rsid w:val="00472EBD"/>
    <w:rsid w:val="00475174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457"/>
    <w:rsid w:val="004853F2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A06D5"/>
    <w:rsid w:val="004A4747"/>
    <w:rsid w:val="004B0225"/>
    <w:rsid w:val="004B207C"/>
    <w:rsid w:val="004B272C"/>
    <w:rsid w:val="004B418F"/>
    <w:rsid w:val="004B41C2"/>
    <w:rsid w:val="004B5844"/>
    <w:rsid w:val="004B5E30"/>
    <w:rsid w:val="004B6967"/>
    <w:rsid w:val="004B73C2"/>
    <w:rsid w:val="004C02F6"/>
    <w:rsid w:val="004C222E"/>
    <w:rsid w:val="004C2C60"/>
    <w:rsid w:val="004C3FAD"/>
    <w:rsid w:val="004C4623"/>
    <w:rsid w:val="004C61FC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F0D08"/>
    <w:rsid w:val="004F220F"/>
    <w:rsid w:val="004F282F"/>
    <w:rsid w:val="004F33DC"/>
    <w:rsid w:val="004F3D35"/>
    <w:rsid w:val="004F5B47"/>
    <w:rsid w:val="004F6883"/>
    <w:rsid w:val="004F6F58"/>
    <w:rsid w:val="004F77E9"/>
    <w:rsid w:val="005009C5"/>
    <w:rsid w:val="005009FE"/>
    <w:rsid w:val="00500A88"/>
    <w:rsid w:val="005019D3"/>
    <w:rsid w:val="00501B58"/>
    <w:rsid w:val="00502576"/>
    <w:rsid w:val="005051B4"/>
    <w:rsid w:val="005056A3"/>
    <w:rsid w:val="00507D63"/>
    <w:rsid w:val="005156F8"/>
    <w:rsid w:val="00515C1D"/>
    <w:rsid w:val="0051631D"/>
    <w:rsid w:val="00516C9D"/>
    <w:rsid w:val="005174B3"/>
    <w:rsid w:val="00517D74"/>
    <w:rsid w:val="00520D4B"/>
    <w:rsid w:val="00521238"/>
    <w:rsid w:val="00522C99"/>
    <w:rsid w:val="00524034"/>
    <w:rsid w:val="0052408C"/>
    <w:rsid w:val="00526A3C"/>
    <w:rsid w:val="00527122"/>
    <w:rsid w:val="00527440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6372"/>
    <w:rsid w:val="005363EF"/>
    <w:rsid w:val="0054024C"/>
    <w:rsid w:val="0054044B"/>
    <w:rsid w:val="0054116C"/>
    <w:rsid w:val="00541280"/>
    <w:rsid w:val="005415D0"/>
    <w:rsid w:val="0054249A"/>
    <w:rsid w:val="005447E3"/>
    <w:rsid w:val="00544AAE"/>
    <w:rsid w:val="00544D40"/>
    <w:rsid w:val="0054628D"/>
    <w:rsid w:val="0054658A"/>
    <w:rsid w:val="00546AFE"/>
    <w:rsid w:val="00547CE3"/>
    <w:rsid w:val="00547D25"/>
    <w:rsid w:val="00550E8A"/>
    <w:rsid w:val="00552907"/>
    <w:rsid w:val="00552BDC"/>
    <w:rsid w:val="00554646"/>
    <w:rsid w:val="00555CFF"/>
    <w:rsid w:val="005576EF"/>
    <w:rsid w:val="00560D88"/>
    <w:rsid w:val="005622DF"/>
    <w:rsid w:val="00563FD0"/>
    <w:rsid w:val="00564F6E"/>
    <w:rsid w:val="00565755"/>
    <w:rsid w:val="00565BFF"/>
    <w:rsid w:val="00567188"/>
    <w:rsid w:val="0057150C"/>
    <w:rsid w:val="00572629"/>
    <w:rsid w:val="0057415D"/>
    <w:rsid w:val="005742DE"/>
    <w:rsid w:val="00576108"/>
    <w:rsid w:val="00576A52"/>
    <w:rsid w:val="00576C7F"/>
    <w:rsid w:val="00576E35"/>
    <w:rsid w:val="00577978"/>
    <w:rsid w:val="00580AFB"/>
    <w:rsid w:val="00583B40"/>
    <w:rsid w:val="00585321"/>
    <w:rsid w:val="005853C3"/>
    <w:rsid w:val="00585783"/>
    <w:rsid w:val="00585A3E"/>
    <w:rsid w:val="0059005B"/>
    <w:rsid w:val="0059009E"/>
    <w:rsid w:val="0059060F"/>
    <w:rsid w:val="00592FD1"/>
    <w:rsid w:val="00597371"/>
    <w:rsid w:val="005A1616"/>
    <w:rsid w:val="005A221C"/>
    <w:rsid w:val="005A285B"/>
    <w:rsid w:val="005A632B"/>
    <w:rsid w:val="005A671D"/>
    <w:rsid w:val="005A68DA"/>
    <w:rsid w:val="005B05E1"/>
    <w:rsid w:val="005B1445"/>
    <w:rsid w:val="005B232F"/>
    <w:rsid w:val="005B244E"/>
    <w:rsid w:val="005B3022"/>
    <w:rsid w:val="005B3476"/>
    <w:rsid w:val="005B4F61"/>
    <w:rsid w:val="005B584B"/>
    <w:rsid w:val="005B72C9"/>
    <w:rsid w:val="005B79D2"/>
    <w:rsid w:val="005B7C1B"/>
    <w:rsid w:val="005B7D86"/>
    <w:rsid w:val="005C0C77"/>
    <w:rsid w:val="005C13AB"/>
    <w:rsid w:val="005C1576"/>
    <w:rsid w:val="005C1838"/>
    <w:rsid w:val="005C2A38"/>
    <w:rsid w:val="005C4667"/>
    <w:rsid w:val="005C5759"/>
    <w:rsid w:val="005C5F98"/>
    <w:rsid w:val="005C72C2"/>
    <w:rsid w:val="005C7310"/>
    <w:rsid w:val="005C762D"/>
    <w:rsid w:val="005D02BE"/>
    <w:rsid w:val="005D18FC"/>
    <w:rsid w:val="005D26CB"/>
    <w:rsid w:val="005D2FEC"/>
    <w:rsid w:val="005D30CF"/>
    <w:rsid w:val="005D3972"/>
    <w:rsid w:val="005D4819"/>
    <w:rsid w:val="005D50ED"/>
    <w:rsid w:val="005D5DA9"/>
    <w:rsid w:val="005D6A4F"/>
    <w:rsid w:val="005D7FDB"/>
    <w:rsid w:val="005E2F3D"/>
    <w:rsid w:val="005E337B"/>
    <w:rsid w:val="005E6F6C"/>
    <w:rsid w:val="005E732C"/>
    <w:rsid w:val="005F0AE8"/>
    <w:rsid w:val="005F141B"/>
    <w:rsid w:val="005F20EC"/>
    <w:rsid w:val="005F414B"/>
    <w:rsid w:val="005F5470"/>
    <w:rsid w:val="005F5500"/>
    <w:rsid w:val="005F6408"/>
    <w:rsid w:val="00600C23"/>
    <w:rsid w:val="00600D09"/>
    <w:rsid w:val="006011E5"/>
    <w:rsid w:val="0060160A"/>
    <w:rsid w:val="00601CC5"/>
    <w:rsid w:val="00602080"/>
    <w:rsid w:val="00602E79"/>
    <w:rsid w:val="006044F0"/>
    <w:rsid w:val="00605E0F"/>
    <w:rsid w:val="006061D8"/>
    <w:rsid w:val="00606C4E"/>
    <w:rsid w:val="00606F66"/>
    <w:rsid w:val="00607323"/>
    <w:rsid w:val="00607A0B"/>
    <w:rsid w:val="00610436"/>
    <w:rsid w:val="00610465"/>
    <w:rsid w:val="00610563"/>
    <w:rsid w:val="00610C72"/>
    <w:rsid w:val="00610E1C"/>
    <w:rsid w:val="00610E35"/>
    <w:rsid w:val="006111E8"/>
    <w:rsid w:val="0061358A"/>
    <w:rsid w:val="00613E97"/>
    <w:rsid w:val="00614BBD"/>
    <w:rsid w:val="00615B9A"/>
    <w:rsid w:val="006174A4"/>
    <w:rsid w:val="00620B4D"/>
    <w:rsid w:val="00621F23"/>
    <w:rsid w:val="00626CC1"/>
    <w:rsid w:val="006271A4"/>
    <w:rsid w:val="00630027"/>
    <w:rsid w:val="00632422"/>
    <w:rsid w:val="00633DD2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876"/>
    <w:rsid w:val="00657FB1"/>
    <w:rsid w:val="006621B1"/>
    <w:rsid w:val="006626B4"/>
    <w:rsid w:val="0066447C"/>
    <w:rsid w:val="00665ECA"/>
    <w:rsid w:val="006660A7"/>
    <w:rsid w:val="00670D25"/>
    <w:rsid w:val="006714C3"/>
    <w:rsid w:val="00675109"/>
    <w:rsid w:val="00675762"/>
    <w:rsid w:val="00676ABA"/>
    <w:rsid w:val="00677D68"/>
    <w:rsid w:val="00680433"/>
    <w:rsid w:val="00681034"/>
    <w:rsid w:val="006819DE"/>
    <w:rsid w:val="00681D7C"/>
    <w:rsid w:val="00681F3D"/>
    <w:rsid w:val="00682AB7"/>
    <w:rsid w:val="00682D3C"/>
    <w:rsid w:val="00683B85"/>
    <w:rsid w:val="006841E4"/>
    <w:rsid w:val="0068528C"/>
    <w:rsid w:val="006861A8"/>
    <w:rsid w:val="0068650C"/>
    <w:rsid w:val="00686A52"/>
    <w:rsid w:val="00687025"/>
    <w:rsid w:val="00687044"/>
    <w:rsid w:val="006902DE"/>
    <w:rsid w:val="00690EEB"/>
    <w:rsid w:val="00691709"/>
    <w:rsid w:val="006930AC"/>
    <w:rsid w:val="00693218"/>
    <w:rsid w:val="00693942"/>
    <w:rsid w:val="0069426D"/>
    <w:rsid w:val="00694A3A"/>
    <w:rsid w:val="00695DB4"/>
    <w:rsid w:val="00697B07"/>
    <w:rsid w:val="00697F10"/>
    <w:rsid w:val="006A07CC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54A"/>
    <w:rsid w:val="006B5B68"/>
    <w:rsid w:val="006B5DE3"/>
    <w:rsid w:val="006B6E97"/>
    <w:rsid w:val="006B7545"/>
    <w:rsid w:val="006B798A"/>
    <w:rsid w:val="006C02D5"/>
    <w:rsid w:val="006C12F1"/>
    <w:rsid w:val="006C1409"/>
    <w:rsid w:val="006C17A6"/>
    <w:rsid w:val="006C19A9"/>
    <w:rsid w:val="006C20E0"/>
    <w:rsid w:val="006C4AAA"/>
    <w:rsid w:val="006C548A"/>
    <w:rsid w:val="006C71B0"/>
    <w:rsid w:val="006C7AB1"/>
    <w:rsid w:val="006D235F"/>
    <w:rsid w:val="006D371F"/>
    <w:rsid w:val="006D592D"/>
    <w:rsid w:val="006D5BCF"/>
    <w:rsid w:val="006D78C6"/>
    <w:rsid w:val="006D798E"/>
    <w:rsid w:val="006E0851"/>
    <w:rsid w:val="006E12DA"/>
    <w:rsid w:val="006E1FED"/>
    <w:rsid w:val="006E2115"/>
    <w:rsid w:val="006E29A6"/>
    <w:rsid w:val="006E42E9"/>
    <w:rsid w:val="006E4B2E"/>
    <w:rsid w:val="006E5710"/>
    <w:rsid w:val="006E7946"/>
    <w:rsid w:val="006F0AC0"/>
    <w:rsid w:val="006F1138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310"/>
    <w:rsid w:val="00706AE0"/>
    <w:rsid w:val="00712869"/>
    <w:rsid w:val="007135E0"/>
    <w:rsid w:val="00713989"/>
    <w:rsid w:val="00715AAF"/>
    <w:rsid w:val="00715E49"/>
    <w:rsid w:val="00716E6C"/>
    <w:rsid w:val="007176C5"/>
    <w:rsid w:val="007203C3"/>
    <w:rsid w:val="00720711"/>
    <w:rsid w:val="007219C0"/>
    <w:rsid w:val="00722DE1"/>
    <w:rsid w:val="00723CC4"/>
    <w:rsid w:val="00723D5B"/>
    <w:rsid w:val="007245DD"/>
    <w:rsid w:val="00727412"/>
    <w:rsid w:val="0073009A"/>
    <w:rsid w:val="00732525"/>
    <w:rsid w:val="00734332"/>
    <w:rsid w:val="007375D2"/>
    <w:rsid w:val="00740007"/>
    <w:rsid w:val="00740BC4"/>
    <w:rsid w:val="00741785"/>
    <w:rsid w:val="0074181B"/>
    <w:rsid w:val="00741F31"/>
    <w:rsid w:val="00742112"/>
    <w:rsid w:val="00742937"/>
    <w:rsid w:val="00745190"/>
    <w:rsid w:val="00746296"/>
    <w:rsid w:val="0074653A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886"/>
    <w:rsid w:val="0077087E"/>
    <w:rsid w:val="00770F85"/>
    <w:rsid w:val="00771809"/>
    <w:rsid w:val="007722E2"/>
    <w:rsid w:val="0077260F"/>
    <w:rsid w:val="00773A5A"/>
    <w:rsid w:val="00773F6E"/>
    <w:rsid w:val="00774EAF"/>
    <w:rsid w:val="007756C3"/>
    <w:rsid w:val="00776613"/>
    <w:rsid w:val="007767B8"/>
    <w:rsid w:val="00776900"/>
    <w:rsid w:val="00780E5D"/>
    <w:rsid w:val="007814D4"/>
    <w:rsid w:val="007816CF"/>
    <w:rsid w:val="00782515"/>
    <w:rsid w:val="007844BD"/>
    <w:rsid w:val="007871AC"/>
    <w:rsid w:val="00787700"/>
    <w:rsid w:val="00787E6E"/>
    <w:rsid w:val="00790188"/>
    <w:rsid w:val="00790ED2"/>
    <w:rsid w:val="007918ED"/>
    <w:rsid w:val="007944A7"/>
    <w:rsid w:val="007950E2"/>
    <w:rsid w:val="007961CB"/>
    <w:rsid w:val="00796A25"/>
    <w:rsid w:val="00797832"/>
    <w:rsid w:val="007A1683"/>
    <w:rsid w:val="007A38BB"/>
    <w:rsid w:val="007A420D"/>
    <w:rsid w:val="007A4B61"/>
    <w:rsid w:val="007A5798"/>
    <w:rsid w:val="007A687E"/>
    <w:rsid w:val="007A68CE"/>
    <w:rsid w:val="007A756F"/>
    <w:rsid w:val="007B15AA"/>
    <w:rsid w:val="007B15DF"/>
    <w:rsid w:val="007B1A70"/>
    <w:rsid w:val="007B1EC5"/>
    <w:rsid w:val="007B2543"/>
    <w:rsid w:val="007B61E4"/>
    <w:rsid w:val="007B6960"/>
    <w:rsid w:val="007B71B5"/>
    <w:rsid w:val="007C2161"/>
    <w:rsid w:val="007C25BA"/>
    <w:rsid w:val="007C285D"/>
    <w:rsid w:val="007C302C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D2B"/>
    <w:rsid w:val="007E30CE"/>
    <w:rsid w:val="007E3F05"/>
    <w:rsid w:val="007E454B"/>
    <w:rsid w:val="007E54CE"/>
    <w:rsid w:val="007E5909"/>
    <w:rsid w:val="007E5E9F"/>
    <w:rsid w:val="007E6A20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90A"/>
    <w:rsid w:val="007F4396"/>
    <w:rsid w:val="007F5498"/>
    <w:rsid w:val="007F71FC"/>
    <w:rsid w:val="007F74CF"/>
    <w:rsid w:val="0080194E"/>
    <w:rsid w:val="008038BC"/>
    <w:rsid w:val="00803ED5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2217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7330"/>
    <w:rsid w:val="008379E6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EB7"/>
    <w:rsid w:val="00854C88"/>
    <w:rsid w:val="008550DC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97C"/>
    <w:rsid w:val="008643AB"/>
    <w:rsid w:val="0086623E"/>
    <w:rsid w:val="00867269"/>
    <w:rsid w:val="00867EA8"/>
    <w:rsid w:val="0087282C"/>
    <w:rsid w:val="00872F7F"/>
    <w:rsid w:val="0087316B"/>
    <w:rsid w:val="008732D9"/>
    <w:rsid w:val="0087355B"/>
    <w:rsid w:val="00873CD5"/>
    <w:rsid w:val="00875991"/>
    <w:rsid w:val="0087626B"/>
    <w:rsid w:val="0087749B"/>
    <w:rsid w:val="008816C3"/>
    <w:rsid w:val="00883AEA"/>
    <w:rsid w:val="00885FFE"/>
    <w:rsid w:val="0088652B"/>
    <w:rsid w:val="00886ED5"/>
    <w:rsid w:val="00887B99"/>
    <w:rsid w:val="0089136E"/>
    <w:rsid w:val="008917D6"/>
    <w:rsid w:val="0089249E"/>
    <w:rsid w:val="008936C0"/>
    <w:rsid w:val="00893F61"/>
    <w:rsid w:val="00894934"/>
    <w:rsid w:val="00897CD4"/>
    <w:rsid w:val="008A014F"/>
    <w:rsid w:val="008A09CC"/>
    <w:rsid w:val="008A13C9"/>
    <w:rsid w:val="008A4B61"/>
    <w:rsid w:val="008B10C5"/>
    <w:rsid w:val="008B1FBC"/>
    <w:rsid w:val="008B2173"/>
    <w:rsid w:val="008B2710"/>
    <w:rsid w:val="008B3086"/>
    <w:rsid w:val="008B3163"/>
    <w:rsid w:val="008B4027"/>
    <w:rsid w:val="008B4676"/>
    <w:rsid w:val="008B5C8A"/>
    <w:rsid w:val="008B7FA1"/>
    <w:rsid w:val="008C0ABE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EEE"/>
    <w:rsid w:val="008D204F"/>
    <w:rsid w:val="008D28C1"/>
    <w:rsid w:val="008D34D1"/>
    <w:rsid w:val="008D47AD"/>
    <w:rsid w:val="008D480A"/>
    <w:rsid w:val="008D5B86"/>
    <w:rsid w:val="008D6587"/>
    <w:rsid w:val="008D740D"/>
    <w:rsid w:val="008D797B"/>
    <w:rsid w:val="008D7EBB"/>
    <w:rsid w:val="008E01CA"/>
    <w:rsid w:val="008E0E86"/>
    <w:rsid w:val="008E1306"/>
    <w:rsid w:val="008E2AD5"/>
    <w:rsid w:val="008E4269"/>
    <w:rsid w:val="008E55BB"/>
    <w:rsid w:val="008E5753"/>
    <w:rsid w:val="008E57A4"/>
    <w:rsid w:val="008E6592"/>
    <w:rsid w:val="008E7582"/>
    <w:rsid w:val="008F0585"/>
    <w:rsid w:val="008F094E"/>
    <w:rsid w:val="008F11F6"/>
    <w:rsid w:val="008F34BB"/>
    <w:rsid w:val="008F456A"/>
    <w:rsid w:val="008F57CE"/>
    <w:rsid w:val="008F7149"/>
    <w:rsid w:val="008F7C1A"/>
    <w:rsid w:val="009010C4"/>
    <w:rsid w:val="0090330A"/>
    <w:rsid w:val="00903E37"/>
    <w:rsid w:val="00904299"/>
    <w:rsid w:val="009048FD"/>
    <w:rsid w:val="00905348"/>
    <w:rsid w:val="009063A1"/>
    <w:rsid w:val="0091044E"/>
    <w:rsid w:val="00911040"/>
    <w:rsid w:val="00912D4A"/>
    <w:rsid w:val="00913B41"/>
    <w:rsid w:val="00917876"/>
    <w:rsid w:val="00917B10"/>
    <w:rsid w:val="00917F24"/>
    <w:rsid w:val="009206F2"/>
    <w:rsid w:val="00922177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93B"/>
    <w:rsid w:val="00930C7B"/>
    <w:rsid w:val="00931DA7"/>
    <w:rsid w:val="00932510"/>
    <w:rsid w:val="00941F83"/>
    <w:rsid w:val="0094217E"/>
    <w:rsid w:val="009422B3"/>
    <w:rsid w:val="0094413E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286"/>
    <w:rsid w:val="00973B44"/>
    <w:rsid w:val="00974368"/>
    <w:rsid w:val="009743EC"/>
    <w:rsid w:val="00974B5E"/>
    <w:rsid w:val="00975855"/>
    <w:rsid w:val="00976289"/>
    <w:rsid w:val="0097631B"/>
    <w:rsid w:val="00977AE1"/>
    <w:rsid w:val="00977EC9"/>
    <w:rsid w:val="00980763"/>
    <w:rsid w:val="009808D8"/>
    <w:rsid w:val="00980FCB"/>
    <w:rsid w:val="00981979"/>
    <w:rsid w:val="00982D8A"/>
    <w:rsid w:val="00982EAD"/>
    <w:rsid w:val="00984844"/>
    <w:rsid w:val="00984E92"/>
    <w:rsid w:val="009854AB"/>
    <w:rsid w:val="0098591D"/>
    <w:rsid w:val="00985ACD"/>
    <w:rsid w:val="00986112"/>
    <w:rsid w:val="00987ED0"/>
    <w:rsid w:val="00990D68"/>
    <w:rsid w:val="00991920"/>
    <w:rsid w:val="00991961"/>
    <w:rsid w:val="00993667"/>
    <w:rsid w:val="00994705"/>
    <w:rsid w:val="00994BB7"/>
    <w:rsid w:val="009951A5"/>
    <w:rsid w:val="00995D01"/>
    <w:rsid w:val="00996C57"/>
    <w:rsid w:val="009A0888"/>
    <w:rsid w:val="009A1F9E"/>
    <w:rsid w:val="009A21DA"/>
    <w:rsid w:val="009A34B8"/>
    <w:rsid w:val="009A49BE"/>
    <w:rsid w:val="009A49CF"/>
    <w:rsid w:val="009A4DBC"/>
    <w:rsid w:val="009A6B59"/>
    <w:rsid w:val="009A6D81"/>
    <w:rsid w:val="009A6DBE"/>
    <w:rsid w:val="009B02CE"/>
    <w:rsid w:val="009B1094"/>
    <w:rsid w:val="009B1D03"/>
    <w:rsid w:val="009B2395"/>
    <w:rsid w:val="009B367E"/>
    <w:rsid w:val="009B3AC1"/>
    <w:rsid w:val="009B5247"/>
    <w:rsid w:val="009B66D8"/>
    <w:rsid w:val="009B72EA"/>
    <w:rsid w:val="009B7E64"/>
    <w:rsid w:val="009C09DC"/>
    <w:rsid w:val="009C1231"/>
    <w:rsid w:val="009C18FF"/>
    <w:rsid w:val="009C28F0"/>
    <w:rsid w:val="009C38B6"/>
    <w:rsid w:val="009C54D3"/>
    <w:rsid w:val="009C676A"/>
    <w:rsid w:val="009C67C7"/>
    <w:rsid w:val="009C6D58"/>
    <w:rsid w:val="009C7CFA"/>
    <w:rsid w:val="009C7ED9"/>
    <w:rsid w:val="009C7F50"/>
    <w:rsid w:val="009D0CC2"/>
    <w:rsid w:val="009D262E"/>
    <w:rsid w:val="009E03A6"/>
    <w:rsid w:val="009E1B5A"/>
    <w:rsid w:val="009E26B5"/>
    <w:rsid w:val="009E4BB2"/>
    <w:rsid w:val="009E5442"/>
    <w:rsid w:val="009E71E5"/>
    <w:rsid w:val="009E7732"/>
    <w:rsid w:val="009E7D8E"/>
    <w:rsid w:val="009F0893"/>
    <w:rsid w:val="009F57CB"/>
    <w:rsid w:val="009F6646"/>
    <w:rsid w:val="009F7D81"/>
    <w:rsid w:val="00A004D4"/>
    <w:rsid w:val="00A01488"/>
    <w:rsid w:val="00A02736"/>
    <w:rsid w:val="00A04108"/>
    <w:rsid w:val="00A044C5"/>
    <w:rsid w:val="00A07719"/>
    <w:rsid w:val="00A07D6D"/>
    <w:rsid w:val="00A1128C"/>
    <w:rsid w:val="00A13092"/>
    <w:rsid w:val="00A13A6B"/>
    <w:rsid w:val="00A14BB1"/>
    <w:rsid w:val="00A15AB6"/>
    <w:rsid w:val="00A17294"/>
    <w:rsid w:val="00A20770"/>
    <w:rsid w:val="00A20A6A"/>
    <w:rsid w:val="00A211BF"/>
    <w:rsid w:val="00A216D5"/>
    <w:rsid w:val="00A21D5F"/>
    <w:rsid w:val="00A23B9C"/>
    <w:rsid w:val="00A250D8"/>
    <w:rsid w:val="00A25201"/>
    <w:rsid w:val="00A253B1"/>
    <w:rsid w:val="00A25CE8"/>
    <w:rsid w:val="00A27DDA"/>
    <w:rsid w:val="00A3193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72D1"/>
    <w:rsid w:val="00A47D17"/>
    <w:rsid w:val="00A505A9"/>
    <w:rsid w:val="00A518CA"/>
    <w:rsid w:val="00A52A81"/>
    <w:rsid w:val="00A534CF"/>
    <w:rsid w:val="00A54367"/>
    <w:rsid w:val="00A56E1D"/>
    <w:rsid w:val="00A5732A"/>
    <w:rsid w:val="00A60198"/>
    <w:rsid w:val="00A603D1"/>
    <w:rsid w:val="00A629E4"/>
    <w:rsid w:val="00A64628"/>
    <w:rsid w:val="00A65C3A"/>
    <w:rsid w:val="00A66128"/>
    <w:rsid w:val="00A66601"/>
    <w:rsid w:val="00A66689"/>
    <w:rsid w:val="00A6693A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72B"/>
    <w:rsid w:val="00A85180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7129"/>
    <w:rsid w:val="00AA1760"/>
    <w:rsid w:val="00AA1A1F"/>
    <w:rsid w:val="00AA1B27"/>
    <w:rsid w:val="00AA2060"/>
    <w:rsid w:val="00AA243B"/>
    <w:rsid w:val="00AA29C1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B06E3"/>
    <w:rsid w:val="00AB0BC7"/>
    <w:rsid w:val="00AB0F53"/>
    <w:rsid w:val="00AB117B"/>
    <w:rsid w:val="00AB236D"/>
    <w:rsid w:val="00AB4A2B"/>
    <w:rsid w:val="00AB4B8D"/>
    <w:rsid w:val="00AB4CED"/>
    <w:rsid w:val="00AB4FDA"/>
    <w:rsid w:val="00AB6BDF"/>
    <w:rsid w:val="00AB750B"/>
    <w:rsid w:val="00AC032D"/>
    <w:rsid w:val="00AC1846"/>
    <w:rsid w:val="00AC1B2C"/>
    <w:rsid w:val="00AC2314"/>
    <w:rsid w:val="00AC598C"/>
    <w:rsid w:val="00AC5E9F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B7D"/>
    <w:rsid w:val="00AE6DF1"/>
    <w:rsid w:val="00AF1C18"/>
    <w:rsid w:val="00AF35F3"/>
    <w:rsid w:val="00AF4544"/>
    <w:rsid w:val="00AF4ACD"/>
    <w:rsid w:val="00AF4BEB"/>
    <w:rsid w:val="00AF55C1"/>
    <w:rsid w:val="00AF5C9D"/>
    <w:rsid w:val="00AF6154"/>
    <w:rsid w:val="00AF6239"/>
    <w:rsid w:val="00AF794F"/>
    <w:rsid w:val="00AF7AEE"/>
    <w:rsid w:val="00B00EDA"/>
    <w:rsid w:val="00B026CE"/>
    <w:rsid w:val="00B02E72"/>
    <w:rsid w:val="00B03B70"/>
    <w:rsid w:val="00B04AC7"/>
    <w:rsid w:val="00B0533D"/>
    <w:rsid w:val="00B05383"/>
    <w:rsid w:val="00B067A7"/>
    <w:rsid w:val="00B06A62"/>
    <w:rsid w:val="00B076E0"/>
    <w:rsid w:val="00B14C6B"/>
    <w:rsid w:val="00B14CD3"/>
    <w:rsid w:val="00B15905"/>
    <w:rsid w:val="00B15DF7"/>
    <w:rsid w:val="00B17672"/>
    <w:rsid w:val="00B17FC8"/>
    <w:rsid w:val="00B22FDA"/>
    <w:rsid w:val="00B232C0"/>
    <w:rsid w:val="00B26BCF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B7"/>
    <w:rsid w:val="00B4268F"/>
    <w:rsid w:val="00B42B24"/>
    <w:rsid w:val="00B44540"/>
    <w:rsid w:val="00B4658E"/>
    <w:rsid w:val="00B475D9"/>
    <w:rsid w:val="00B47640"/>
    <w:rsid w:val="00B478FC"/>
    <w:rsid w:val="00B47FCC"/>
    <w:rsid w:val="00B51F9E"/>
    <w:rsid w:val="00B522E6"/>
    <w:rsid w:val="00B52335"/>
    <w:rsid w:val="00B53C23"/>
    <w:rsid w:val="00B5582B"/>
    <w:rsid w:val="00B55907"/>
    <w:rsid w:val="00B566CA"/>
    <w:rsid w:val="00B56F62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F9D"/>
    <w:rsid w:val="00B7271F"/>
    <w:rsid w:val="00B7276F"/>
    <w:rsid w:val="00B73760"/>
    <w:rsid w:val="00B75256"/>
    <w:rsid w:val="00B76980"/>
    <w:rsid w:val="00B77091"/>
    <w:rsid w:val="00B77962"/>
    <w:rsid w:val="00B80810"/>
    <w:rsid w:val="00B81C1F"/>
    <w:rsid w:val="00B84623"/>
    <w:rsid w:val="00B86112"/>
    <w:rsid w:val="00B86CFE"/>
    <w:rsid w:val="00B8785C"/>
    <w:rsid w:val="00B92A0D"/>
    <w:rsid w:val="00B92D68"/>
    <w:rsid w:val="00B92E0B"/>
    <w:rsid w:val="00B932F8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3D1"/>
    <w:rsid w:val="00BB75BB"/>
    <w:rsid w:val="00BC0A59"/>
    <w:rsid w:val="00BC0F5E"/>
    <w:rsid w:val="00BC147E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E12E1"/>
    <w:rsid w:val="00BE2BEC"/>
    <w:rsid w:val="00BE3855"/>
    <w:rsid w:val="00BE3E9C"/>
    <w:rsid w:val="00BE404F"/>
    <w:rsid w:val="00BE4A9E"/>
    <w:rsid w:val="00BE559B"/>
    <w:rsid w:val="00BE6C52"/>
    <w:rsid w:val="00BE6DBB"/>
    <w:rsid w:val="00BE6E62"/>
    <w:rsid w:val="00BE76E0"/>
    <w:rsid w:val="00BF00CC"/>
    <w:rsid w:val="00BF5982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62A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1573"/>
    <w:rsid w:val="00C23180"/>
    <w:rsid w:val="00C2331A"/>
    <w:rsid w:val="00C23E21"/>
    <w:rsid w:val="00C26107"/>
    <w:rsid w:val="00C26DDA"/>
    <w:rsid w:val="00C271C6"/>
    <w:rsid w:val="00C27A1B"/>
    <w:rsid w:val="00C31871"/>
    <w:rsid w:val="00C33690"/>
    <w:rsid w:val="00C34B7D"/>
    <w:rsid w:val="00C35354"/>
    <w:rsid w:val="00C3591F"/>
    <w:rsid w:val="00C35B39"/>
    <w:rsid w:val="00C35FB4"/>
    <w:rsid w:val="00C3719F"/>
    <w:rsid w:val="00C37CA8"/>
    <w:rsid w:val="00C408C9"/>
    <w:rsid w:val="00C40AE5"/>
    <w:rsid w:val="00C42F6A"/>
    <w:rsid w:val="00C437AE"/>
    <w:rsid w:val="00C44608"/>
    <w:rsid w:val="00C44B70"/>
    <w:rsid w:val="00C45A7C"/>
    <w:rsid w:val="00C50146"/>
    <w:rsid w:val="00C50250"/>
    <w:rsid w:val="00C50ECD"/>
    <w:rsid w:val="00C52367"/>
    <w:rsid w:val="00C52438"/>
    <w:rsid w:val="00C531DE"/>
    <w:rsid w:val="00C5400A"/>
    <w:rsid w:val="00C545B1"/>
    <w:rsid w:val="00C550AC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712F"/>
    <w:rsid w:val="00C77732"/>
    <w:rsid w:val="00C777C7"/>
    <w:rsid w:val="00C77824"/>
    <w:rsid w:val="00C83686"/>
    <w:rsid w:val="00C8584E"/>
    <w:rsid w:val="00C859BC"/>
    <w:rsid w:val="00C86B7C"/>
    <w:rsid w:val="00C87218"/>
    <w:rsid w:val="00C878C3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5423"/>
    <w:rsid w:val="00C9698D"/>
    <w:rsid w:val="00CA0F44"/>
    <w:rsid w:val="00CA3574"/>
    <w:rsid w:val="00CA3780"/>
    <w:rsid w:val="00CA4BC4"/>
    <w:rsid w:val="00CA548B"/>
    <w:rsid w:val="00CA5E7B"/>
    <w:rsid w:val="00CA7D75"/>
    <w:rsid w:val="00CB0D83"/>
    <w:rsid w:val="00CB10C2"/>
    <w:rsid w:val="00CB113C"/>
    <w:rsid w:val="00CB12AB"/>
    <w:rsid w:val="00CB442C"/>
    <w:rsid w:val="00CB5DDB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723B"/>
    <w:rsid w:val="00CC7586"/>
    <w:rsid w:val="00CD011A"/>
    <w:rsid w:val="00CD2244"/>
    <w:rsid w:val="00CD340D"/>
    <w:rsid w:val="00CD4D18"/>
    <w:rsid w:val="00CD50A6"/>
    <w:rsid w:val="00CD5270"/>
    <w:rsid w:val="00CD56A3"/>
    <w:rsid w:val="00CD6853"/>
    <w:rsid w:val="00CD75E4"/>
    <w:rsid w:val="00CE01C3"/>
    <w:rsid w:val="00CE2595"/>
    <w:rsid w:val="00CE2A59"/>
    <w:rsid w:val="00CE2EFB"/>
    <w:rsid w:val="00CE3BF1"/>
    <w:rsid w:val="00CE449C"/>
    <w:rsid w:val="00CE5232"/>
    <w:rsid w:val="00CE7354"/>
    <w:rsid w:val="00CF0376"/>
    <w:rsid w:val="00CF48AF"/>
    <w:rsid w:val="00CF5D6B"/>
    <w:rsid w:val="00D01BE5"/>
    <w:rsid w:val="00D01FB8"/>
    <w:rsid w:val="00D05844"/>
    <w:rsid w:val="00D0751A"/>
    <w:rsid w:val="00D07995"/>
    <w:rsid w:val="00D10044"/>
    <w:rsid w:val="00D1007A"/>
    <w:rsid w:val="00D11193"/>
    <w:rsid w:val="00D12876"/>
    <w:rsid w:val="00D12CC3"/>
    <w:rsid w:val="00D12EC8"/>
    <w:rsid w:val="00D16C74"/>
    <w:rsid w:val="00D17161"/>
    <w:rsid w:val="00D17481"/>
    <w:rsid w:val="00D20602"/>
    <w:rsid w:val="00D21A9B"/>
    <w:rsid w:val="00D226E0"/>
    <w:rsid w:val="00D238D6"/>
    <w:rsid w:val="00D23F08"/>
    <w:rsid w:val="00D24881"/>
    <w:rsid w:val="00D2545F"/>
    <w:rsid w:val="00D25FED"/>
    <w:rsid w:val="00D27972"/>
    <w:rsid w:val="00D301D2"/>
    <w:rsid w:val="00D30DCA"/>
    <w:rsid w:val="00D30E8E"/>
    <w:rsid w:val="00D3285F"/>
    <w:rsid w:val="00D33025"/>
    <w:rsid w:val="00D344EE"/>
    <w:rsid w:val="00D3483C"/>
    <w:rsid w:val="00D34D50"/>
    <w:rsid w:val="00D34FF2"/>
    <w:rsid w:val="00D35C5D"/>
    <w:rsid w:val="00D41ADF"/>
    <w:rsid w:val="00D423BB"/>
    <w:rsid w:val="00D44990"/>
    <w:rsid w:val="00D44BAE"/>
    <w:rsid w:val="00D45605"/>
    <w:rsid w:val="00D460C6"/>
    <w:rsid w:val="00D461C4"/>
    <w:rsid w:val="00D47708"/>
    <w:rsid w:val="00D501A6"/>
    <w:rsid w:val="00D507AF"/>
    <w:rsid w:val="00D51174"/>
    <w:rsid w:val="00D53601"/>
    <w:rsid w:val="00D54FD1"/>
    <w:rsid w:val="00D560CA"/>
    <w:rsid w:val="00D56201"/>
    <w:rsid w:val="00D574EE"/>
    <w:rsid w:val="00D60788"/>
    <w:rsid w:val="00D6143F"/>
    <w:rsid w:val="00D6153C"/>
    <w:rsid w:val="00D6207F"/>
    <w:rsid w:val="00D633DC"/>
    <w:rsid w:val="00D64F04"/>
    <w:rsid w:val="00D652DF"/>
    <w:rsid w:val="00D65CC4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F92"/>
    <w:rsid w:val="00D74750"/>
    <w:rsid w:val="00D74D92"/>
    <w:rsid w:val="00D74E59"/>
    <w:rsid w:val="00D76172"/>
    <w:rsid w:val="00D76E62"/>
    <w:rsid w:val="00D81446"/>
    <w:rsid w:val="00D82CC3"/>
    <w:rsid w:val="00D834BA"/>
    <w:rsid w:val="00D8356F"/>
    <w:rsid w:val="00D83E93"/>
    <w:rsid w:val="00D8435A"/>
    <w:rsid w:val="00D856A8"/>
    <w:rsid w:val="00D85EFD"/>
    <w:rsid w:val="00D866BF"/>
    <w:rsid w:val="00D878AC"/>
    <w:rsid w:val="00D90268"/>
    <w:rsid w:val="00D9369B"/>
    <w:rsid w:val="00D93A06"/>
    <w:rsid w:val="00D943DC"/>
    <w:rsid w:val="00D946A0"/>
    <w:rsid w:val="00D9521B"/>
    <w:rsid w:val="00D9726C"/>
    <w:rsid w:val="00D97431"/>
    <w:rsid w:val="00D9767E"/>
    <w:rsid w:val="00D97C10"/>
    <w:rsid w:val="00DA0E7D"/>
    <w:rsid w:val="00DA6CB7"/>
    <w:rsid w:val="00DA7403"/>
    <w:rsid w:val="00DA7850"/>
    <w:rsid w:val="00DB00D0"/>
    <w:rsid w:val="00DB02D6"/>
    <w:rsid w:val="00DB0A2E"/>
    <w:rsid w:val="00DB0E1C"/>
    <w:rsid w:val="00DB5301"/>
    <w:rsid w:val="00DB7022"/>
    <w:rsid w:val="00DB7224"/>
    <w:rsid w:val="00DC222B"/>
    <w:rsid w:val="00DC2F6A"/>
    <w:rsid w:val="00DC3663"/>
    <w:rsid w:val="00DC37D5"/>
    <w:rsid w:val="00DC41F1"/>
    <w:rsid w:val="00DC6D3F"/>
    <w:rsid w:val="00DC747B"/>
    <w:rsid w:val="00DC79AF"/>
    <w:rsid w:val="00DD0C73"/>
    <w:rsid w:val="00DD144B"/>
    <w:rsid w:val="00DD1DA6"/>
    <w:rsid w:val="00DD210C"/>
    <w:rsid w:val="00DD2334"/>
    <w:rsid w:val="00DD2AE2"/>
    <w:rsid w:val="00DD2C94"/>
    <w:rsid w:val="00DD2E95"/>
    <w:rsid w:val="00DD3000"/>
    <w:rsid w:val="00DD3047"/>
    <w:rsid w:val="00DD325A"/>
    <w:rsid w:val="00DD34B2"/>
    <w:rsid w:val="00DD37BE"/>
    <w:rsid w:val="00DD4FA1"/>
    <w:rsid w:val="00DE08BC"/>
    <w:rsid w:val="00DE0B26"/>
    <w:rsid w:val="00DE1B2F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E02F9E"/>
    <w:rsid w:val="00E0595E"/>
    <w:rsid w:val="00E05FE7"/>
    <w:rsid w:val="00E12A74"/>
    <w:rsid w:val="00E1351F"/>
    <w:rsid w:val="00E13C52"/>
    <w:rsid w:val="00E13F2F"/>
    <w:rsid w:val="00E14178"/>
    <w:rsid w:val="00E14A32"/>
    <w:rsid w:val="00E15A0B"/>
    <w:rsid w:val="00E15A82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0F8C"/>
    <w:rsid w:val="00E32100"/>
    <w:rsid w:val="00E3486C"/>
    <w:rsid w:val="00E351DA"/>
    <w:rsid w:val="00E36483"/>
    <w:rsid w:val="00E37CD6"/>
    <w:rsid w:val="00E40BEB"/>
    <w:rsid w:val="00E4243E"/>
    <w:rsid w:val="00E450B3"/>
    <w:rsid w:val="00E45AFF"/>
    <w:rsid w:val="00E46720"/>
    <w:rsid w:val="00E46982"/>
    <w:rsid w:val="00E46CEB"/>
    <w:rsid w:val="00E46D61"/>
    <w:rsid w:val="00E46DDE"/>
    <w:rsid w:val="00E50BA2"/>
    <w:rsid w:val="00E51AB3"/>
    <w:rsid w:val="00E51C04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4BAC"/>
    <w:rsid w:val="00E664D1"/>
    <w:rsid w:val="00E66C50"/>
    <w:rsid w:val="00E670EC"/>
    <w:rsid w:val="00E72403"/>
    <w:rsid w:val="00E726C1"/>
    <w:rsid w:val="00E7319A"/>
    <w:rsid w:val="00E757CB"/>
    <w:rsid w:val="00E760DD"/>
    <w:rsid w:val="00E762E1"/>
    <w:rsid w:val="00E76B48"/>
    <w:rsid w:val="00E80A86"/>
    <w:rsid w:val="00E81400"/>
    <w:rsid w:val="00E81775"/>
    <w:rsid w:val="00E818B5"/>
    <w:rsid w:val="00E828DA"/>
    <w:rsid w:val="00E8599D"/>
    <w:rsid w:val="00E85A11"/>
    <w:rsid w:val="00E86D1A"/>
    <w:rsid w:val="00E87303"/>
    <w:rsid w:val="00E90847"/>
    <w:rsid w:val="00E91D67"/>
    <w:rsid w:val="00E93589"/>
    <w:rsid w:val="00E9459E"/>
    <w:rsid w:val="00E94FD4"/>
    <w:rsid w:val="00E9666D"/>
    <w:rsid w:val="00EA0BED"/>
    <w:rsid w:val="00EA111C"/>
    <w:rsid w:val="00EA211D"/>
    <w:rsid w:val="00EA3725"/>
    <w:rsid w:val="00EA3781"/>
    <w:rsid w:val="00EA3ED0"/>
    <w:rsid w:val="00EA54F7"/>
    <w:rsid w:val="00EA6011"/>
    <w:rsid w:val="00EA73F4"/>
    <w:rsid w:val="00EB08DC"/>
    <w:rsid w:val="00EB09EE"/>
    <w:rsid w:val="00EB1051"/>
    <w:rsid w:val="00EB17A8"/>
    <w:rsid w:val="00EB1846"/>
    <w:rsid w:val="00EB1C30"/>
    <w:rsid w:val="00EB275D"/>
    <w:rsid w:val="00EB3347"/>
    <w:rsid w:val="00EB42C4"/>
    <w:rsid w:val="00EB4840"/>
    <w:rsid w:val="00EB524A"/>
    <w:rsid w:val="00EB5B1A"/>
    <w:rsid w:val="00EB5E03"/>
    <w:rsid w:val="00EB60CC"/>
    <w:rsid w:val="00EB64B0"/>
    <w:rsid w:val="00EC04E2"/>
    <w:rsid w:val="00EC1606"/>
    <w:rsid w:val="00EC2A98"/>
    <w:rsid w:val="00EC3373"/>
    <w:rsid w:val="00EC364C"/>
    <w:rsid w:val="00EC57E3"/>
    <w:rsid w:val="00EC7909"/>
    <w:rsid w:val="00ED05F5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2D3D"/>
    <w:rsid w:val="00EE36C7"/>
    <w:rsid w:val="00EE4704"/>
    <w:rsid w:val="00EE4DEB"/>
    <w:rsid w:val="00EE4FA9"/>
    <w:rsid w:val="00EE4FF9"/>
    <w:rsid w:val="00EE5472"/>
    <w:rsid w:val="00EE5988"/>
    <w:rsid w:val="00EE6B9F"/>
    <w:rsid w:val="00EE7067"/>
    <w:rsid w:val="00EE7600"/>
    <w:rsid w:val="00EE7EC2"/>
    <w:rsid w:val="00EF0D89"/>
    <w:rsid w:val="00EF2929"/>
    <w:rsid w:val="00F004B2"/>
    <w:rsid w:val="00F01075"/>
    <w:rsid w:val="00F0360E"/>
    <w:rsid w:val="00F04DC8"/>
    <w:rsid w:val="00F0665E"/>
    <w:rsid w:val="00F06AEB"/>
    <w:rsid w:val="00F06D0B"/>
    <w:rsid w:val="00F12270"/>
    <w:rsid w:val="00F14F61"/>
    <w:rsid w:val="00F15AFF"/>
    <w:rsid w:val="00F20DC7"/>
    <w:rsid w:val="00F21BB0"/>
    <w:rsid w:val="00F226F2"/>
    <w:rsid w:val="00F2277C"/>
    <w:rsid w:val="00F22D4E"/>
    <w:rsid w:val="00F251DD"/>
    <w:rsid w:val="00F25592"/>
    <w:rsid w:val="00F256DC"/>
    <w:rsid w:val="00F26817"/>
    <w:rsid w:val="00F26DFE"/>
    <w:rsid w:val="00F26FD2"/>
    <w:rsid w:val="00F30697"/>
    <w:rsid w:val="00F31316"/>
    <w:rsid w:val="00F32A67"/>
    <w:rsid w:val="00F32F4D"/>
    <w:rsid w:val="00F330A9"/>
    <w:rsid w:val="00F33BB3"/>
    <w:rsid w:val="00F3476E"/>
    <w:rsid w:val="00F35E1F"/>
    <w:rsid w:val="00F37DBA"/>
    <w:rsid w:val="00F37FB0"/>
    <w:rsid w:val="00F401C6"/>
    <w:rsid w:val="00F40B7B"/>
    <w:rsid w:val="00F439B2"/>
    <w:rsid w:val="00F44659"/>
    <w:rsid w:val="00F4499E"/>
    <w:rsid w:val="00F44D94"/>
    <w:rsid w:val="00F44FFA"/>
    <w:rsid w:val="00F457EF"/>
    <w:rsid w:val="00F47D86"/>
    <w:rsid w:val="00F502F9"/>
    <w:rsid w:val="00F5151E"/>
    <w:rsid w:val="00F51DE8"/>
    <w:rsid w:val="00F51E2B"/>
    <w:rsid w:val="00F5352A"/>
    <w:rsid w:val="00F54384"/>
    <w:rsid w:val="00F54B0F"/>
    <w:rsid w:val="00F55725"/>
    <w:rsid w:val="00F5691E"/>
    <w:rsid w:val="00F56BC4"/>
    <w:rsid w:val="00F5746F"/>
    <w:rsid w:val="00F604E7"/>
    <w:rsid w:val="00F61B15"/>
    <w:rsid w:val="00F62F47"/>
    <w:rsid w:val="00F64509"/>
    <w:rsid w:val="00F645CF"/>
    <w:rsid w:val="00F65466"/>
    <w:rsid w:val="00F671C1"/>
    <w:rsid w:val="00F67C16"/>
    <w:rsid w:val="00F709CD"/>
    <w:rsid w:val="00F71105"/>
    <w:rsid w:val="00F74C19"/>
    <w:rsid w:val="00F77A3F"/>
    <w:rsid w:val="00F80BF8"/>
    <w:rsid w:val="00F81932"/>
    <w:rsid w:val="00F824EB"/>
    <w:rsid w:val="00F83B9A"/>
    <w:rsid w:val="00F86D4C"/>
    <w:rsid w:val="00F87D00"/>
    <w:rsid w:val="00F9128F"/>
    <w:rsid w:val="00F926E6"/>
    <w:rsid w:val="00F93371"/>
    <w:rsid w:val="00F93713"/>
    <w:rsid w:val="00FA024D"/>
    <w:rsid w:val="00FA0333"/>
    <w:rsid w:val="00FA0600"/>
    <w:rsid w:val="00FA29CD"/>
    <w:rsid w:val="00FA29F7"/>
    <w:rsid w:val="00FA5912"/>
    <w:rsid w:val="00FA6FCE"/>
    <w:rsid w:val="00FA7777"/>
    <w:rsid w:val="00FB07D1"/>
    <w:rsid w:val="00FB0827"/>
    <w:rsid w:val="00FB0911"/>
    <w:rsid w:val="00FB13EE"/>
    <w:rsid w:val="00FB17AB"/>
    <w:rsid w:val="00FB3E48"/>
    <w:rsid w:val="00FB4F55"/>
    <w:rsid w:val="00FB7171"/>
    <w:rsid w:val="00FB71D0"/>
    <w:rsid w:val="00FC1145"/>
    <w:rsid w:val="00FC1705"/>
    <w:rsid w:val="00FC2F20"/>
    <w:rsid w:val="00FC39C0"/>
    <w:rsid w:val="00FC4281"/>
    <w:rsid w:val="00FC52B5"/>
    <w:rsid w:val="00FC72E3"/>
    <w:rsid w:val="00FD0BF1"/>
    <w:rsid w:val="00FD0C47"/>
    <w:rsid w:val="00FD14B6"/>
    <w:rsid w:val="00FD1D16"/>
    <w:rsid w:val="00FD2A17"/>
    <w:rsid w:val="00FD3442"/>
    <w:rsid w:val="00FD59EA"/>
    <w:rsid w:val="00FD60C4"/>
    <w:rsid w:val="00FE2747"/>
    <w:rsid w:val="00FE374F"/>
    <w:rsid w:val="00FE45CA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35F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1FD86A-49BA-4E8C-831D-7BC5AB3BD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746</Words>
  <Characters>4256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Жолудева Мария Анатольевна</cp:lastModifiedBy>
  <cp:revision>2</cp:revision>
  <dcterms:created xsi:type="dcterms:W3CDTF">2024-03-26T13:05:00Z</dcterms:created>
  <dcterms:modified xsi:type="dcterms:W3CDTF">2024-03-26T13:05:00Z</dcterms:modified>
</cp:coreProperties>
</file>